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Look w:val="0620" w:firstRow="1" w:lastRow="0" w:firstColumn="0" w:lastColumn="0" w:noHBand="1" w:noVBand="1"/>
      </w:tblPr>
      <w:tblGrid>
        <w:gridCol w:w="5040"/>
        <w:gridCol w:w="5040"/>
      </w:tblGrid>
      <w:tr w:rsidR="00856C35" w14:paraId="2FE556FF" w14:textId="77777777" w:rsidTr="001521A7">
        <w:trPr>
          <w:cnfStyle w:val="100000000000" w:firstRow="1" w:lastRow="0" w:firstColumn="0" w:lastColumn="0" w:oddVBand="0" w:evenVBand="0" w:oddHBand="0" w:evenHBand="0" w:firstRowFirstColumn="0" w:firstRowLastColumn="0" w:lastRowFirstColumn="0" w:lastRowLastColumn="0"/>
        </w:trPr>
        <w:tc>
          <w:tcPr>
            <w:tcW w:w="5040" w:type="dxa"/>
          </w:tcPr>
          <w:p w14:paraId="06400AD2" w14:textId="1CFA42AB" w:rsidR="00856C35" w:rsidRDefault="00856C35" w:rsidP="00856C35"/>
        </w:tc>
        <w:tc>
          <w:tcPr>
            <w:tcW w:w="5040" w:type="dxa"/>
          </w:tcPr>
          <w:p w14:paraId="61EBD8B4" w14:textId="451B3185" w:rsidR="00856C35" w:rsidRDefault="00856C35" w:rsidP="00856C35">
            <w:pPr>
              <w:pStyle w:val="CompanyName"/>
            </w:pPr>
          </w:p>
        </w:tc>
      </w:tr>
    </w:tbl>
    <w:p w14:paraId="0C4733CE" w14:textId="6120DAFB" w:rsidR="00467865" w:rsidRPr="00275BB5" w:rsidRDefault="001521A7" w:rsidP="0015657D">
      <w:pPr>
        <w:pStyle w:val="Heading1"/>
      </w:pPr>
      <w:r>
        <w:rPr>
          <w:noProof/>
        </w:rPr>
        <w:drawing>
          <wp:inline distT="0" distB="0" distL="0" distR="0" wp14:anchorId="5C6B8D1B" wp14:editId="7C2A14C3">
            <wp:extent cx="633095" cy="51568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282" cy="525612"/>
                    </a:xfrm>
                    <a:prstGeom prst="rect">
                      <a:avLst/>
                    </a:prstGeom>
                  </pic:spPr>
                </pic:pic>
              </a:graphicData>
            </a:graphic>
          </wp:inline>
        </w:drawing>
      </w:r>
      <w:r w:rsidR="0015657D">
        <w:t xml:space="preserve">                  </w:t>
      </w:r>
      <w:r>
        <w:t xml:space="preserve">Covenant Services Inc. </w:t>
      </w:r>
      <w:r w:rsidR="00856C35">
        <w:t>Employment Application</w:t>
      </w:r>
    </w:p>
    <w:p w14:paraId="229B1E09" w14:textId="077FA879" w:rsidR="00856C35" w:rsidRDefault="0015657D" w:rsidP="00856C35">
      <w:pPr>
        <w:pStyle w:val="Heading2"/>
      </w:pPr>
      <w:r>
        <w:t>APPLICATION FOR EMPLOYMENT</w:t>
      </w:r>
    </w:p>
    <w:p w14:paraId="476EDB2F" w14:textId="25C34DDA" w:rsidR="0015657D" w:rsidRPr="0015657D" w:rsidRDefault="0015657D" w:rsidP="0015657D">
      <w:pPr>
        <w:jc w:val="center"/>
        <w:rPr>
          <w:b/>
          <w:bCs/>
          <w:sz w:val="20"/>
          <w:szCs w:val="28"/>
        </w:rPr>
      </w:pPr>
      <w:r w:rsidRPr="0015657D">
        <w:rPr>
          <w:b/>
          <w:bCs/>
          <w:sz w:val="20"/>
          <w:szCs w:val="28"/>
        </w:rPr>
        <w:t>APPLICANTS MAY BE TESTED FOR ILLEGAL DRUGS</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7E547F1F"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33DBFB96" w14:textId="77777777" w:rsidR="00A82BA3" w:rsidRPr="005114CE" w:rsidRDefault="00A82BA3" w:rsidP="00490804">
            <w:r w:rsidRPr="00D6155E">
              <w:t>Full Name</w:t>
            </w:r>
            <w:r w:rsidRPr="005114CE">
              <w:t>:</w:t>
            </w:r>
          </w:p>
        </w:tc>
        <w:tc>
          <w:tcPr>
            <w:tcW w:w="2940" w:type="dxa"/>
            <w:tcBorders>
              <w:bottom w:val="single" w:sz="4" w:space="0" w:color="auto"/>
            </w:tcBorders>
          </w:tcPr>
          <w:p w14:paraId="194F8BCD" w14:textId="77777777" w:rsidR="00A82BA3" w:rsidRPr="009C220D" w:rsidRDefault="00A82BA3" w:rsidP="00440CD8">
            <w:pPr>
              <w:pStyle w:val="FieldText"/>
            </w:pPr>
          </w:p>
        </w:tc>
        <w:tc>
          <w:tcPr>
            <w:tcW w:w="2865" w:type="dxa"/>
            <w:tcBorders>
              <w:bottom w:val="single" w:sz="4" w:space="0" w:color="auto"/>
            </w:tcBorders>
          </w:tcPr>
          <w:p w14:paraId="1BB2F6F1" w14:textId="77777777" w:rsidR="00A82BA3" w:rsidRPr="009C220D" w:rsidRDefault="00A82BA3" w:rsidP="00440CD8">
            <w:pPr>
              <w:pStyle w:val="FieldText"/>
            </w:pPr>
          </w:p>
        </w:tc>
        <w:tc>
          <w:tcPr>
            <w:tcW w:w="668" w:type="dxa"/>
            <w:tcBorders>
              <w:bottom w:val="single" w:sz="4" w:space="0" w:color="auto"/>
            </w:tcBorders>
          </w:tcPr>
          <w:p w14:paraId="3BB82942" w14:textId="77777777" w:rsidR="00A82BA3" w:rsidRPr="009C220D" w:rsidRDefault="00A82BA3" w:rsidP="00440CD8">
            <w:pPr>
              <w:pStyle w:val="FieldText"/>
            </w:pPr>
          </w:p>
        </w:tc>
        <w:tc>
          <w:tcPr>
            <w:tcW w:w="681" w:type="dxa"/>
          </w:tcPr>
          <w:p w14:paraId="23139B2D"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4234CACA" w14:textId="77777777" w:rsidR="00A82BA3" w:rsidRPr="009C220D" w:rsidRDefault="00A82BA3" w:rsidP="00440CD8">
            <w:pPr>
              <w:pStyle w:val="FieldText"/>
            </w:pPr>
          </w:p>
        </w:tc>
      </w:tr>
      <w:tr w:rsidR="00856C35" w:rsidRPr="005114CE" w14:paraId="6355110C" w14:textId="77777777" w:rsidTr="00FF1313">
        <w:tc>
          <w:tcPr>
            <w:tcW w:w="1081" w:type="dxa"/>
          </w:tcPr>
          <w:p w14:paraId="0A9DBD01" w14:textId="77777777" w:rsidR="00856C35" w:rsidRPr="00D6155E" w:rsidRDefault="00856C35" w:rsidP="00440CD8"/>
        </w:tc>
        <w:tc>
          <w:tcPr>
            <w:tcW w:w="2940" w:type="dxa"/>
            <w:tcBorders>
              <w:top w:val="single" w:sz="4" w:space="0" w:color="auto"/>
            </w:tcBorders>
          </w:tcPr>
          <w:p w14:paraId="606882D6"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247043C8"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01E502B0" w14:textId="77777777" w:rsidR="00856C35" w:rsidRPr="00490804" w:rsidRDefault="00856C35" w:rsidP="00490804">
            <w:pPr>
              <w:pStyle w:val="Heading3"/>
              <w:outlineLvl w:val="2"/>
            </w:pPr>
            <w:r w:rsidRPr="00490804">
              <w:t>M.I.</w:t>
            </w:r>
          </w:p>
        </w:tc>
        <w:tc>
          <w:tcPr>
            <w:tcW w:w="681" w:type="dxa"/>
          </w:tcPr>
          <w:p w14:paraId="49A4C1CD" w14:textId="77777777" w:rsidR="00856C35" w:rsidRPr="005114CE" w:rsidRDefault="00856C35" w:rsidP="00856C35"/>
        </w:tc>
        <w:tc>
          <w:tcPr>
            <w:tcW w:w="1845" w:type="dxa"/>
            <w:tcBorders>
              <w:top w:val="single" w:sz="4" w:space="0" w:color="auto"/>
            </w:tcBorders>
          </w:tcPr>
          <w:p w14:paraId="50ABA13A" w14:textId="77777777" w:rsidR="00856C35" w:rsidRPr="009C220D" w:rsidRDefault="00856C35" w:rsidP="00856C35"/>
        </w:tc>
      </w:tr>
    </w:tbl>
    <w:p w14:paraId="517BF78A"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4EFD464C" w14:textId="77777777" w:rsidTr="0015657D">
        <w:trPr>
          <w:cnfStyle w:val="100000000000" w:firstRow="1" w:lastRow="0" w:firstColumn="0" w:lastColumn="0" w:oddVBand="0" w:evenVBand="0" w:oddHBand="0" w:evenHBand="0" w:firstRowFirstColumn="0" w:firstRowLastColumn="0" w:lastRowFirstColumn="0" w:lastRowLastColumn="0"/>
          <w:trHeight w:val="135"/>
        </w:trPr>
        <w:tc>
          <w:tcPr>
            <w:tcW w:w="1081" w:type="dxa"/>
          </w:tcPr>
          <w:p w14:paraId="1BD43E7B" w14:textId="77777777" w:rsidR="00A82BA3" w:rsidRPr="005114CE" w:rsidRDefault="00A82BA3" w:rsidP="00490804">
            <w:r w:rsidRPr="005114CE">
              <w:t>Address:</w:t>
            </w:r>
          </w:p>
        </w:tc>
        <w:tc>
          <w:tcPr>
            <w:tcW w:w="7199" w:type="dxa"/>
            <w:tcBorders>
              <w:bottom w:val="single" w:sz="4" w:space="0" w:color="auto"/>
            </w:tcBorders>
          </w:tcPr>
          <w:p w14:paraId="386DA3E4" w14:textId="77777777" w:rsidR="00A82BA3" w:rsidRPr="00FF1313" w:rsidRDefault="00A82BA3" w:rsidP="00440CD8">
            <w:pPr>
              <w:pStyle w:val="FieldText"/>
            </w:pPr>
          </w:p>
        </w:tc>
        <w:tc>
          <w:tcPr>
            <w:tcW w:w="1800" w:type="dxa"/>
            <w:tcBorders>
              <w:bottom w:val="single" w:sz="4" w:space="0" w:color="auto"/>
            </w:tcBorders>
          </w:tcPr>
          <w:p w14:paraId="613525F0" w14:textId="77777777" w:rsidR="00A82BA3" w:rsidRPr="00FF1313" w:rsidRDefault="00A82BA3" w:rsidP="00440CD8">
            <w:pPr>
              <w:pStyle w:val="FieldText"/>
            </w:pPr>
          </w:p>
        </w:tc>
      </w:tr>
      <w:tr w:rsidR="00856C35" w:rsidRPr="005114CE" w14:paraId="68D7FB71" w14:textId="77777777" w:rsidTr="00FF1313">
        <w:tc>
          <w:tcPr>
            <w:tcW w:w="1081" w:type="dxa"/>
          </w:tcPr>
          <w:p w14:paraId="657EB0D7" w14:textId="77777777" w:rsidR="00856C35" w:rsidRPr="005114CE" w:rsidRDefault="00856C35" w:rsidP="00440CD8"/>
        </w:tc>
        <w:tc>
          <w:tcPr>
            <w:tcW w:w="7199" w:type="dxa"/>
            <w:tcBorders>
              <w:top w:val="single" w:sz="4" w:space="0" w:color="auto"/>
            </w:tcBorders>
          </w:tcPr>
          <w:p w14:paraId="48532323"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3877D94C" w14:textId="77777777" w:rsidR="00856C35" w:rsidRPr="00490804" w:rsidRDefault="00856C35" w:rsidP="00490804">
            <w:pPr>
              <w:pStyle w:val="Heading3"/>
              <w:outlineLvl w:val="2"/>
            </w:pPr>
            <w:r w:rsidRPr="00490804">
              <w:t>Apartment/Unit #</w:t>
            </w:r>
          </w:p>
        </w:tc>
      </w:tr>
    </w:tbl>
    <w:p w14:paraId="40D61F27" w14:textId="77777777" w:rsidR="00856C35" w:rsidRDefault="00856C35"/>
    <w:tbl>
      <w:tblPr>
        <w:tblStyle w:val="PlainTable3"/>
        <w:tblW w:w="5000" w:type="pct"/>
        <w:tblLayout w:type="fixed"/>
        <w:tblLook w:val="0620" w:firstRow="1" w:lastRow="0" w:firstColumn="0" w:lastColumn="0" w:noHBand="1" w:noVBand="1"/>
      </w:tblPr>
      <w:tblGrid>
        <w:gridCol w:w="1080"/>
        <w:gridCol w:w="2790"/>
        <w:gridCol w:w="1080"/>
        <w:gridCol w:w="2880"/>
        <w:gridCol w:w="2250"/>
      </w:tblGrid>
      <w:tr w:rsidR="006F69C5" w:rsidRPr="005114CE" w14:paraId="060D3FF4" w14:textId="7F40CF2A" w:rsidTr="0015657D">
        <w:trPr>
          <w:cnfStyle w:val="100000000000" w:firstRow="1" w:lastRow="0" w:firstColumn="0" w:lastColumn="0" w:oddVBand="0" w:evenVBand="0" w:oddHBand="0" w:evenHBand="0" w:firstRowFirstColumn="0" w:firstRowLastColumn="0" w:lastRowFirstColumn="0" w:lastRowLastColumn="0"/>
          <w:trHeight w:val="108"/>
        </w:trPr>
        <w:tc>
          <w:tcPr>
            <w:tcW w:w="1080" w:type="dxa"/>
          </w:tcPr>
          <w:p w14:paraId="7175F3BB" w14:textId="77777777" w:rsidR="006F69C5" w:rsidRPr="005114CE" w:rsidRDefault="006F69C5">
            <w:pPr>
              <w:rPr>
                <w:szCs w:val="19"/>
              </w:rPr>
            </w:pPr>
          </w:p>
        </w:tc>
        <w:tc>
          <w:tcPr>
            <w:tcW w:w="2790" w:type="dxa"/>
            <w:tcBorders>
              <w:bottom w:val="single" w:sz="4" w:space="0" w:color="auto"/>
            </w:tcBorders>
          </w:tcPr>
          <w:p w14:paraId="55144199" w14:textId="77777777" w:rsidR="006F69C5" w:rsidRPr="009C220D" w:rsidRDefault="006F69C5" w:rsidP="00440CD8">
            <w:pPr>
              <w:pStyle w:val="FieldText"/>
            </w:pPr>
          </w:p>
        </w:tc>
        <w:tc>
          <w:tcPr>
            <w:tcW w:w="1080" w:type="dxa"/>
            <w:tcBorders>
              <w:bottom w:val="single" w:sz="4" w:space="0" w:color="auto"/>
            </w:tcBorders>
          </w:tcPr>
          <w:p w14:paraId="05255D62" w14:textId="77777777" w:rsidR="006F69C5" w:rsidRPr="005114CE" w:rsidRDefault="006F69C5" w:rsidP="00440CD8">
            <w:pPr>
              <w:pStyle w:val="FieldText"/>
            </w:pPr>
          </w:p>
        </w:tc>
        <w:tc>
          <w:tcPr>
            <w:tcW w:w="2880" w:type="dxa"/>
            <w:tcBorders>
              <w:bottom w:val="single" w:sz="4" w:space="0" w:color="auto"/>
            </w:tcBorders>
          </w:tcPr>
          <w:p w14:paraId="057C2111" w14:textId="77777777" w:rsidR="006F69C5" w:rsidRPr="005114CE" w:rsidRDefault="006F69C5" w:rsidP="00440CD8">
            <w:pPr>
              <w:pStyle w:val="FieldText"/>
            </w:pPr>
          </w:p>
        </w:tc>
        <w:tc>
          <w:tcPr>
            <w:tcW w:w="2250" w:type="dxa"/>
            <w:tcBorders>
              <w:bottom w:val="single" w:sz="4" w:space="0" w:color="auto"/>
            </w:tcBorders>
          </w:tcPr>
          <w:p w14:paraId="74587B9C" w14:textId="77777777" w:rsidR="006F69C5" w:rsidRPr="005114CE" w:rsidRDefault="006F69C5" w:rsidP="00440CD8">
            <w:pPr>
              <w:pStyle w:val="FieldText"/>
            </w:pPr>
          </w:p>
        </w:tc>
      </w:tr>
      <w:tr w:rsidR="006F69C5" w:rsidRPr="005114CE" w14:paraId="423D3F7E" w14:textId="018B0B88" w:rsidTr="006F69C5">
        <w:trPr>
          <w:trHeight w:val="288"/>
        </w:trPr>
        <w:tc>
          <w:tcPr>
            <w:tcW w:w="1080" w:type="dxa"/>
          </w:tcPr>
          <w:p w14:paraId="455B1EA6" w14:textId="77777777" w:rsidR="006F69C5" w:rsidRPr="005114CE" w:rsidRDefault="006F69C5">
            <w:pPr>
              <w:rPr>
                <w:szCs w:val="19"/>
              </w:rPr>
            </w:pPr>
          </w:p>
        </w:tc>
        <w:tc>
          <w:tcPr>
            <w:tcW w:w="2790" w:type="dxa"/>
            <w:tcBorders>
              <w:top w:val="single" w:sz="4" w:space="0" w:color="auto"/>
            </w:tcBorders>
          </w:tcPr>
          <w:p w14:paraId="53B3AA2F" w14:textId="77777777" w:rsidR="006F69C5" w:rsidRPr="00490804" w:rsidRDefault="006F69C5" w:rsidP="00490804">
            <w:pPr>
              <w:pStyle w:val="Heading3"/>
              <w:outlineLvl w:val="2"/>
            </w:pPr>
            <w:r w:rsidRPr="00490804">
              <w:t>City</w:t>
            </w:r>
          </w:p>
        </w:tc>
        <w:tc>
          <w:tcPr>
            <w:tcW w:w="1080" w:type="dxa"/>
            <w:tcBorders>
              <w:top w:val="single" w:sz="4" w:space="0" w:color="auto"/>
            </w:tcBorders>
          </w:tcPr>
          <w:p w14:paraId="2E94ABC9" w14:textId="77777777" w:rsidR="006F69C5" w:rsidRPr="00490804" w:rsidRDefault="006F69C5" w:rsidP="00490804">
            <w:pPr>
              <w:pStyle w:val="Heading3"/>
              <w:outlineLvl w:val="2"/>
            </w:pPr>
            <w:r w:rsidRPr="00490804">
              <w:t>State</w:t>
            </w:r>
          </w:p>
        </w:tc>
        <w:tc>
          <w:tcPr>
            <w:tcW w:w="2880" w:type="dxa"/>
            <w:tcBorders>
              <w:top w:val="single" w:sz="4" w:space="0" w:color="auto"/>
            </w:tcBorders>
          </w:tcPr>
          <w:p w14:paraId="188F0847" w14:textId="77777777" w:rsidR="006F69C5" w:rsidRPr="00490804" w:rsidRDefault="006F69C5" w:rsidP="00490804">
            <w:pPr>
              <w:pStyle w:val="Heading3"/>
              <w:outlineLvl w:val="2"/>
            </w:pPr>
            <w:r w:rsidRPr="00490804">
              <w:t>ZIP Code</w:t>
            </w:r>
          </w:p>
        </w:tc>
        <w:tc>
          <w:tcPr>
            <w:tcW w:w="2250" w:type="dxa"/>
            <w:tcBorders>
              <w:top w:val="single" w:sz="4" w:space="0" w:color="auto"/>
            </w:tcBorders>
          </w:tcPr>
          <w:p w14:paraId="4E461D9F" w14:textId="4F682924" w:rsidR="006F69C5" w:rsidRPr="00490804" w:rsidRDefault="006F69C5" w:rsidP="00490804">
            <w:pPr>
              <w:pStyle w:val="Heading3"/>
              <w:outlineLvl w:val="2"/>
            </w:pPr>
            <w:r>
              <w:t xml:space="preserve">How long </w:t>
            </w:r>
          </w:p>
        </w:tc>
      </w:tr>
    </w:tbl>
    <w:p w14:paraId="42B9AB5A"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334D868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7EF68B8" w14:textId="77777777" w:rsidR="00841645" w:rsidRPr="005114CE" w:rsidRDefault="00841645" w:rsidP="00490804">
            <w:r w:rsidRPr="005114CE">
              <w:t>Phone:</w:t>
            </w:r>
          </w:p>
        </w:tc>
        <w:tc>
          <w:tcPr>
            <w:tcW w:w="3690" w:type="dxa"/>
            <w:tcBorders>
              <w:bottom w:val="single" w:sz="4" w:space="0" w:color="auto"/>
            </w:tcBorders>
          </w:tcPr>
          <w:p w14:paraId="6691508E" w14:textId="77777777" w:rsidR="00841645" w:rsidRPr="009C220D" w:rsidRDefault="00841645" w:rsidP="00856C35">
            <w:pPr>
              <w:pStyle w:val="FieldText"/>
            </w:pPr>
          </w:p>
        </w:tc>
        <w:tc>
          <w:tcPr>
            <w:tcW w:w="720" w:type="dxa"/>
          </w:tcPr>
          <w:p w14:paraId="6FCC3F22"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099EFC9B" w14:textId="77777777" w:rsidR="00841645" w:rsidRPr="009C220D" w:rsidRDefault="00841645" w:rsidP="00440CD8">
            <w:pPr>
              <w:pStyle w:val="FieldText"/>
            </w:pPr>
          </w:p>
        </w:tc>
      </w:tr>
    </w:tbl>
    <w:p w14:paraId="402E8FB5"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6C178D7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554BE21A" w14:textId="77777777" w:rsidR="00613129" w:rsidRPr="005114CE" w:rsidRDefault="00613129" w:rsidP="00490804">
            <w:r w:rsidRPr="005114CE">
              <w:t>Date Available:</w:t>
            </w:r>
          </w:p>
        </w:tc>
        <w:tc>
          <w:tcPr>
            <w:tcW w:w="1414" w:type="dxa"/>
            <w:tcBorders>
              <w:bottom w:val="single" w:sz="4" w:space="0" w:color="auto"/>
            </w:tcBorders>
          </w:tcPr>
          <w:p w14:paraId="5B2DE6FF" w14:textId="44B70D92" w:rsidR="00613129" w:rsidRPr="009C220D" w:rsidRDefault="00613129" w:rsidP="00440CD8">
            <w:pPr>
              <w:pStyle w:val="FieldText"/>
            </w:pPr>
          </w:p>
        </w:tc>
        <w:tc>
          <w:tcPr>
            <w:tcW w:w="1890" w:type="dxa"/>
          </w:tcPr>
          <w:p w14:paraId="0B039F87" w14:textId="77777777" w:rsidR="00613129" w:rsidRPr="005114CE" w:rsidRDefault="00613129" w:rsidP="00490804">
            <w:pPr>
              <w:pStyle w:val="Heading4"/>
              <w:outlineLvl w:val="3"/>
            </w:pPr>
            <w:r w:rsidRPr="005114CE">
              <w:t xml:space="preserve">Social Security </w:t>
            </w:r>
            <w:r w:rsidR="00B11811" w:rsidRPr="005114CE">
              <w:t>No.</w:t>
            </w:r>
            <w:r w:rsidRPr="005114CE">
              <w:t>:</w:t>
            </w:r>
          </w:p>
        </w:tc>
        <w:tc>
          <w:tcPr>
            <w:tcW w:w="1890" w:type="dxa"/>
            <w:tcBorders>
              <w:bottom w:val="single" w:sz="4" w:space="0" w:color="auto"/>
            </w:tcBorders>
          </w:tcPr>
          <w:p w14:paraId="250BBE2F" w14:textId="77777777" w:rsidR="00613129" w:rsidRPr="009C220D" w:rsidRDefault="00613129" w:rsidP="00440CD8">
            <w:pPr>
              <w:pStyle w:val="FieldText"/>
            </w:pPr>
          </w:p>
        </w:tc>
        <w:tc>
          <w:tcPr>
            <w:tcW w:w="1620" w:type="dxa"/>
          </w:tcPr>
          <w:p w14:paraId="4E8BD722" w14:textId="77777777" w:rsidR="00613129" w:rsidRPr="005114CE" w:rsidRDefault="00613129" w:rsidP="00490804">
            <w:pPr>
              <w:pStyle w:val="Heading4"/>
              <w:outlineLvl w:val="3"/>
            </w:pPr>
            <w:r w:rsidRPr="005114CE">
              <w:t>Desired Salary:</w:t>
            </w:r>
          </w:p>
        </w:tc>
        <w:tc>
          <w:tcPr>
            <w:tcW w:w="1800" w:type="dxa"/>
            <w:tcBorders>
              <w:bottom w:val="single" w:sz="4" w:space="0" w:color="auto"/>
            </w:tcBorders>
          </w:tcPr>
          <w:p w14:paraId="65C906D2" w14:textId="77777777" w:rsidR="00613129" w:rsidRPr="009C220D" w:rsidRDefault="00613129" w:rsidP="00856C35">
            <w:pPr>
              <w:pStyle w:val="FieldText"/>
            </w:pPr>
            <w:r w:rsidRPr="009C220D">
              <w:t>$</w:t>
            </w:r>
          </w:p>
        </w:tc>
      </w:tr>
    </w:tbl>
    <w:p w14:paraId="5E9AECA3" w14:textId="77777777" w:rsidR="00856C35" w:rsidRDefault="00856C35"/>
    <w:tbl>
      <w:tblPr>
        <w:tblStyle w:val="PlainTable3"/>
        <w:tblW w:w="5000" w:type="pct"/>
        <w:tblLayout w:type="fixed"/>
        <w:tblLook w:val="0620" w:firstRow="1" w:lastRow="0" w:firstColumn="0" w:lastColumn="0" w:noHBand="1" w:noVBand="1"/>
      </w:tblPr>
      <w:tblGrid>
        <w:gridCol w:w="1803"/>
        <w:gridCol w:w="1889"/>
        <w:gridCol w:w="665"/>
        <w:gridCol w:w="509"/>
        <w:gridCol w:w="5214"/>
      </w:tblGrid>
      <w:tr w:rsidR="00DE7FB7" w:rsidRPr="005114CE" w14:paraId="1C86F079" w14:textId="77777777" w:rsidTr="001A302B">
        <w:trPr>
          <w:cnfStyle w:val="100000000000" w:firstRow="1" w:lastRow="0" w:firstColumn="0" w:lastColumn="0" w:oddVBand="0" w:evenVBand="0" w:oddHBand="0" w:evenHBand="0" w:firstRowFirstColumn="0" w:firstRowLastColumn="0" w:lastRowFirstColumn="0" w:lastRowLastColumn="0"/>
          <w:trHeight w:val="288"/>
        </w:trPr>
        <w:tc>
          <w:tcPr>
            <w:tcW w:w="1803" w:type="dxa"/>
            <w:tcBorders>
              <w:bottom w:val="none" w:sz="0" w:space="0" w:color="auto"/>
            </w:tcBorders>
          </w:tcPr>
          <w:p w14:paraId="78752452" w14:textId="77777777" w:rsidR="00DE7FB7" w:rsidRPr="005114CE" w:rsidRDefault="00C76039" w:rsidP="00490804">
            <w:r w:rsidRPr="005114CE">
              <w:t>Position Applied for:</w:t>
            </w:r>
          </w:p>
        </w:tc>
        <w:tc>
          <w:tcPr>
            <w:tcW w:w="8277" w:type="dxa"/>
            <w:gridSpan w:val="4"/>
            <w:tcBorders>
              <w:bottom w:val="single" w:sz="4" w:space="0" w:color="auto"/>
            </w:tcBorders>
          </w:tcPr>
          <w:p w14:paraId="40FF4856" w14:textId="77777777" w:rsidR="00DE7FB7" w:rsidRPr="009C220D" w:rsidRDefault="00DE7FB7" w:rsidP="00083002">
            <w:pPr>
              <w:pStyle w:val="FieldText"/>
            </w:pPr>
          </w:p>
        </w:tc>
      </w:tr>
      <w:tr w:rsidR="0015657D" w:rsidRPr="005114CE" w14:paraId="01E9AA45" w14:textId="77777777" w:rsidTr="001A302B">
        <w:trPr>
          <w:trHeight w:val="557"/>
        </w:trPr>
        <w:tc>
          <w:tcPr>
            <w:tcW w:w="3692" w:type="dxa"/>
            <w:gridSpan w:val="2"/>
          </w:tcPr>
          <w:p w14:paraId="7A1F972C" w14:textId="6C893F40" w:rsidR="0015657D" w:rsidRPr="005114CE" w:rsidRDefault="0015657D" w:rsidP="00766702">
            <w:r w:rsidRPr="005114CE">
              <w:t>Have you ever been convicted of a felony?</w:t>
            </w:r>
          </w:p>
        </w:tc>
        <w:tc>
          <w:tcPr>
            <w:tcW w:w="665" w:type="dxa"/>
          </w:tcPr>
          <w:p w14:paraId="28F76FBE" w14:textId="77777777" w:rsidR="0015657D" w:rsidRPr="009C220D" w:rsidRDefault="0015657D" w:rsidP="00766702">
            <w:pPr>
              <w:pStyle w:val="Checkbox"/>
            </w:pPr>
            <w:r>
              <w:t>YES</w:t>
            </w:r>
          </w:p>
          <w:p w14:paraId="37869022" w14:textId="77777777" w:rsidR="0015657D" w:rsidRPr="005114CE" w:rsidRDefault="0015657D" w:rsidP="0076670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E62BC">
              <w:fldChar w:fldCharType="separate"/>
            </w:r>
            <w:r w:rsidRPr="005114CE">
              <w:fldChar w:fldCharType="end"/>
            </w:r>
          </w:p>
        </w:tc>
        <w:tc>
          <w:tcPr>
            <w:tcW w:w="509" w:type="dxa"/>
          </w:tcPr>
          <w:p w14:paraId="40544676" w14:textId="77777777" w:rsidR="0015657D" w:rsidRPr="009C220D" w:rsidRDefault="0015657D" w:rsidP="00766702">
            <w:pPr>
              <w:pStyle w:val="Checkbox"/>
            </w:pPr>
            <w:r>
              <w:t>NO</w:t>
            </w:r>
          </w:p>
          <w:p w14:paraId="7C1FFC19" w14:textId="77777777" w:rsidR="0015657D" w:rsidRPr="005114CE" w:rsidRDefault="0015657D" w:rsidP="0076670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E62BC">
              <w:fldChar w:fldCharType="separate"/>
            </w:r>
            <w:r w:rsidRPr="005114CE">
              <w:fldChar w:fldCharType="end"/>
            </w:r>
          </w:p>
        </w:tc>
        <w:tc>
          <w:tcPr>
            <w:tcW w:w="5214" w:type="dxa"/>
          </w:tcPr>
          <w:p w14:paraId="7217461D" w14:textId="77777777" w:rsidR="0015657D" w:rsidRPr="005114CE" w:rsidRDefault="0015657D" w:rsidP="00766702"/>
        </w:tc>
      </w:tr>
    </w:tbl>
    <w:p w14:paraId="7C35C38C" w14:textId="77777777" w:rsidR="0015657D" w:rsidRDefault="0015657D" w:rsidP="0015657D"/>
    <w:tbl>
      <w:tblPr>
        <w:tblStyle w:val="PlainTable3"/>
        <w:tblW w:w="5000" w:type="pct"/>
        <w:tblLayout w:type="fixed"/>
        <w:tblLook w:val="0620" w:firstRow="1" w:lastRow="0" w:firstColumn="0" w:lastColumn="0" w:noHBand="1" w:noVBand="1"/>
      </w:tblPr>
      <w:tblGrid>
        <w:gridCol w:w="10080"/>
      </w:tblGrid>
      <w:tr w:rsidR="00E636E1" w:rsidRPr="005114CE" w14:paraId="5D479226" w14:textId="77777777" w:rsidTr="00E636E1">
        <w:trPr>
          <w:cnfStyle w:val="100000000000" w:firstRow="1" w:lastRow="0" w:firstColumn="0" w:lastColumn="0" w:oddVBand="0" w:evenVBand="0" w:oddHBand="0" w:evenHBand="0" w:firstRowFirstColumn="0" w:firstRowLastColumn="0" w:lastRowFirstColumn="0" w:lastRowLastColumn="0"/>
          <w:trHeight w:val="135"/>
        </w:trPr>
        <w:tc>
          <w:tcPr>
            <w:tcW w:w="10080" w:type="dxa"/>
            <w:tcBorders>
              <w:bottom w:val="none" w:sz="0" w:space="0" w:color="auto"/>
            </w:tcBorders>
          </w:tcPr>
          <w:p w14:paraId="35C83936" w14:textId="535FDC62" w:rsidR="00E636E1" w:rsidRPr="009C220D" w:rsidRDefault="00E636E1" w:rsidP="00766702">
            <w:pPr>
              <w:pStyle w:val="FieldText"/>
            </w:pPr>
            <w:r>
              <w:t xml:space="preserve">If yes, explain number of conviction(s), nature of offense(s) leading to conviction(s), how recently such offense(s) was/were committed, sentence(s) imposed, and type(s) of rehabilitation. </w:t>
            </w:r>
          </w:p>
        </w:tc>
      </w:tr>
      <w:tr w:rsidR="00E636E1" w:rsidRPr="005114CE" w14:paraId="7B8BEC03" w14:textId="77777777" w:rsidTr="00E636E1">
        <w:trPr>
          <w:trHeight w:val="333"/>
        </w:trPr>
        <w:tc>
          <w:tcPr>
            <w:tcW w:w="10080" w:type="dxa"/>
            <w:tcBorders>
              <w:bottom w:val="single" w:sz="4" w:space="0" w:color="auto"/>
            </w:tcBorders>
          </w:tcPr>
          <w:p w14:paraId="6E34D2E7" w14:textId="77777777" w:rsidR="00E636E1" w:rsidRDefault="00E636E1" w:rsidP="00766702">
            <w:pPr>
              <w:pStyle w:val="FieldText"/>
            </w:pPr>
          </w:p>
        </w:tc>
      </w:tr>
      <w:tr w:rsidR="00E636E1" w:rsidRPr="005114CE" w14:paraId="6C979082" w14:textId="77777777" w:rsidTr="00E636E1">
        <w:trPr>
          <w:trHeight w:val="368"/>
        </w:trPr>
        <w:tc>
          <w:tcPr>
            <w:tcW w:w="10080" w:type="dxa"/>
            <w:tcBorders>
              <w:top w:val="single" w:sz="4" w:space="0" w:color="auto"/>
              <w:bottom w:val="single" w:sz="4" w:space="0" w:color="auto"/>
            </w:tcBorders>
          </w:tcPr>
          <w:p w14:paraId="517E1279" w14:textId="77777777" w:rsidR="00E636E1" w:rsidRDefault="00E636E1" w:rsidP="00766702">
            <w:pPr>
              <w:pStyle w:val="FieldText"/>
            </w:pPr>
          </w:p>
        </w:tc>
      </w:tr>
      <w:tr w:rsidR="001A302B" w:rsidRPr="009C220D" w14:paraId="31A4C6FA" w14:textId="77777777" w:rsidTr="00E636E1">
        <w:trPr>
          <w:trHeight w:val="477"/>
        </w:trPr>
        <w:tc>
          <w:tcPr>
            <w:tcW w:w="10080" w:type="dxa"/>
            <w:tcBorders>
              <w:top w:val="single" w:sz="4" w:space="0" w:color="auto"/>
            </w:tcBorders>
          </w:tcPr>
          <w:p w14:paraId="5D80CF7D" w14:textId="77777777" w:rsidR="001A302B" w:rsidRPr="009C220D" w:rsidRDefault="001A302B" w:rsidP="00EF06B7">
            <w:pPr>
              <w:pStyle w:val="FieldText"/>
            </w:pPr>
            <w:r>
              <w:t>Working Monday-Sunday and overnight stay are mandatory for emergency cases. Full-Time: Monday-Sunday.</w:t>
            </w:r>
          </w:p>
        </w:tc>
      </w:tr>
    </w:tbl>
    <w:p w14:paraId="7FC414A4" w14:textId="77777777" w:rsidR="00856C35" w:rsidRDefault="00856C35"/>
    <w:tbl>
      <w:tblPr>
        <w:tblStyle w:val="PlainTable3"/>
        <w:tblW w:w="5000" w:type="pct"/>
        <w:tblLayout w:type="fixed"/>
        <w:tblLook w:val="0620" w:firstRow="1" w:lastRow="0" w:firstColumn="0" w:lastColumn="0" w:noHBand="1" w:noVBand="1"/>
      </w:tblPr>
      <w:tblGrid>
        <w:gridCol w:w="3240"/>
        <w:gridCol w:w="900"/>
        <w:gridCol w:w="900"/>
        <w:gridCol w:w="3857"/>
        <w:gridCol w:w="517"/>
        <w:gridCol w:w="666"/>
      </w:tblGrid>
      <w:tr w:rsidR="009C220D" w:rsidRPr="005114CE" w14:paraId="0B9BF147" w14:textId="77777777" w:rsidTr="0015657D">
        <w:trPr>
          <w:cnfStyle w:val="100000000000" w:firstRow="1" w:lastRow="0" w:firstColumn="0" w:lastColumn="0" w:oddVBand="0" w:evenVBand="0" w:oddHBand="0" w:evenHBand="0" w:firstRowFirstColumn="0" w:firstRowLastColumn="0" w:lastRowFirstColumn="0" w:lastRowLastColumn="0"/>
        </w:trPr>
        <w:tc>
          <w:tcPr>
            <w:tcW w:w="3240" w:type="dxa"/>
          </w:tcPr>
          <w:p w14:paraId="2058CABF" w14:textId="6A8E28F8" w:rsidR="009C220D" w:rsidRPr="005114CE" w:rsidRDefault="0015657D" w:rsidP="00490804">
            <w:r>
              <w:t>Employment desired</w:t>
            </w:r>
          </w:p>
        </w:tc>
        <w:tc>
          <w:tcPr>
            <w:tcW w:w="900" w:type="dxa"/>
          </w:tcPr>
          <w:p w14:paraId="0966BBE9" w14:textId="49C709D8" w:rsidR="009C220D" w:rsidRPr="00D6155E" w:rsidRDefault="0015657D" w:rsidP="00490804">
            <w:pPr>
              <w:pStyle w:val="Checkbox"/>
            </w:pPr>
            <w:r>
              <w:t>Full-Time</w:t>
            </w:r>
          </w:p>
          <w:p w14:paraId="454387CD"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7E62BC">
              <w:fldChar w:fldCharType="separate"/>
            </w:r>
            <w:r w:rsidRPr="005114CE">
              <w:fldChar w:fldCharType="end"/>
            </w:r>
            <w:bookmarkEnd w:id="0"/>
          </w:p>
        </w:tc>
        <w:tc>
          <w:tcPr>
            <w:tcW w:w="900" w:type="dxa"/>
          </w:tcPr>
          <w:p w14:paraId="4ABD991E" w14:textId="688D51C8" w:rsidR="009C220D" w:rsidRPr="009C220D" w:rsidRDefault="0015657D" w:rsidP="00490804">
            <w:pPr>
              <w:pStyle w:val="Checkbox"/>
            </w:pPr>
            <w:r>
              <w:t>Part- Time</w:t>
            </w:r>
          </w:p>
          <w:p w14:paraId="66A7DEF9"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7E62BC">
              <w:fldChar w:fldCharType="separate"/>
            </w:r>
            <w:r w:rsidRPr="00D6155E">
              <w:fldChar w:fldCharType="end"/>
            </w:r>
            <w:bookmarkEnd w:id="1"/>
          </w:p>
        </w:tc>
        <w:tc>
          <w:tcPr>
            <w:tcW w:w="3857" w:type="dxa"/>
          </w:tcPr>
          <w:p w14:paraId="5121F6CF" w14:textId="797192C6" w:rsidR="009C220D" w:rsidRPr="005114CE" w:rsidRDefault="0015657D" w:rsidP="00490804">
            <w:pPr>
              <w:pStyle w:val="Heading4"/>
              <w:outlineLvl w:val="3"/>
            </w:pPr>
            <w:r>
              <w:t xml:space="preserve">Can you work </w:t>
            </w:r>
            <w:r w:rsidR="00F30436">
              <w:t>over-</w:t>
            </w:r>
            <w:r>
              <w:t>night?</w:t>
            </w:r>
          </w:p>
        </w:tc>
        <w:tc>
          <w:tcPr>
            <w:tcW w:w="517" w:type="dxa"/>
          </w:tcPr>
          <w:p w14:paraId="1F0642CF" w14:textId="77777777" w:rsidR="009C220D" w:rsidRPr="009C220D" w:rsidRDefault="009C220D" w:rsidP="00490804">
            <w:pPr>
              <w:pStyle w:val="Checkbox"/>
            </w:pPr>
            <w:r>
              <w:t>YES</w:t>
            </w:r>
          </w:p>
          <w:p w14:paraId="4E3DD059"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7E62BC">
              <w:fldChar w:fldCharType="separate"/>
            </w:r>
            <w:r w:rsidRPr="005114CE">
              <w:fldChar w:fldCharType="end"/>
            </w:r>
          </w:p>
        </w:tc>
        <w:tc>
          <w:tcPr>
            <w:tcW w:w="666" w:type="dxa"/>
          </w:tcPr>
          <w:p w14:paraId="346EB54F" w14:textId="77777777" w:rsidR="009C220D" w:rsidRPr="009C220D" w:rsidRDefault="009C220D" w:rsidP="00490804">
            <w:pPr>
              <w:pStyle w:val="Checkbox"/>
            </w:pPr>
            <w:r>
              <w:t>NO</w:t>
            </w:r>
          </w:p>
          <w:p w14:paraId="162E5C69"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7E62BC">
              <w:fldChar w:fldCharType="separate"/>
            </w:r>
            <w:r w:rsidRPr="005114CE">
              <w:fldChar w:fldCharType="end"/>
            </w:r>
          </w:p>
        </w:tc>
      </w:tr>
    </w:tbl>
    <w:p w14:paraId="7883EF0E" w14:textId="77777777" w:rsidR="00C92A3C" w:rsidRDefault="00C92A3C"/>
    <w:tbl>
      <w:tblPr>
        <w:tblStyle w:val="PlainTable3"/>
        <w:tblW w:w="5000" w:type="pct"/>
        <w:tblLayout w:type="fixed"/>
        <w:tblLook w:val="0620" w:firstRow="1" w:lastRow="0" w:firstColumn="0" w:lastColumn="0" w:noHBand="1" w:noVBand="1"/>
      </w:tblPr>
      <w:tblGrid>
        <w:gridCol w:w="3060"/>
        <w:gridCol w:w="1297"/>
        <w:gridCol w:w="509"/>
        <w:gridCol w:w="1794"/>
        <w:gridCol w:w="3420"/>
      </w:tblGrid>
      <w:tr w:rsidR="009C220D" w:rsidRPr="005114CE" w14:paraId="31FE3267" w14:textId="77777777" w:rsidTr="0015657D">
        <w:trPr>
          <w:cnfStyle w:val="100000000000" w:firstRow="1" w:lastRow="0" w:firstColumn="0" w:lastColumn="0" w:oddVBand="0" w:evenVBand="0" w:oddHBand="0" w:evenHBand="0" w:firstRowFirstColumn="0" w:firstRowLastColumn="0" w:lastRowFirstColumn="0" w:lastRowLastColumn="0"/>
        </w:trPr>
        <w:tc>
          <w:tcPr>
            <w:tcW w:w="3060" w:type="dxa"/>
          </w:tcPr>
          <w:p w14:paraId="7876EA1D" w14:textId="112987CA" w:rsidR="009C220D" w:rsidRPr="005114CE" w:rsidRDefault="0015657D" w:rsidP="00490804">
            <w:r>
              <w:t>Available Immediately?</w:t>
            </w:r>
          </w:p>
        </w:tc>
        <w:tc>
          <w:tcPr>
            <w:tcW w:w="1297" w:type="dxa"/>
          </w:tcPr>
          <w:p w14:paraId="05004875" w14:textId="77777777" w:rsidR="009C220D" w:rsidRPr="009C220D" w:rsidRDefault="009C220D" w:rsidP="00490804">
            <w:pPr>
              <w:pStyle w:val="Checkbox"/>
            </w:pPr>
            <w:r>
              <w:t>YES</w:t>
            </w:r>
          </w:p>
          <w:p w14:paraId="76E875F6"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7E62BC">
              <w:fldChar w:fldCharType="separate"/>
            </w:r>
            <w:r w:rsidRPr="005114CE">
              <w:fldChar w:fldCharType="end"/>
            </w:r>
          </w:p>
        </w:tc>
        <w:tc>
          <w:tcPr>
            <w:tcW w:w="509" w:type="dxa"/>
          </w:tcPr>
          <w:p w14:paraId="4F0246D1" w14:textId="77777777" w:rsidR="009C220D" w:rsidRPr="009C220D" w:rsidRDefault="009C220D" w:rsidP="00490804">
            <w:pPr>
              <w:pStyle w:val="Checkbox"/>
            </w:pPr>
            <w:r>
              <w:t>NO</w:t>
            </w:r>
          </w:p>
          <w:p w14:paraId="2563A1DC"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7E62BC">
              <w:fldChar w:fldCharType="separate"/>
            </w:r>
            <w:r w:rsidRPr="005114CE">
              <w:fldChar w:fldCharType="end"/>
            </w:r>
          </w:p>
        </w:tc>
        <w:tc>
          <w:tcPr>
            <w:tcW w:w="1794" w:type="dxa"/>
          </w:tcPr>
          <w:p w14:paraId="7A4537E8" w14:textId="04D9659F" w:rsidR="009C220D" w:rsidRPr="005114CE" w:rsidRDefault="0015657D" w:rsidP="00490804">
            <w:pPr>
              <w:pStyle w:val="Heading4"/>
              <w:outlineLvl w:val="3"/>
            </w:pPr>
            <w:r>
              <w:t>If no, then when</w:t>
            </w:r>
            <w:r w:rsidR="009C220D" w:rsidRPr="005114CE">
              <w:t>?</w:t>
            </w:r>
          </w:p>
        </w:tc>
        <w:tc>
          <w:tcPr>
            <w:tcW w:w="3420" w:type="dxa"/>
            <w:tcBorders>
              <w:bottom w:val="single" w:sz="4" w:space="0" w:color="auto"/>
            </w:tcBorders>
          </w:tcPr>
          <w:p w14:paraId="4C7EA7F5" w14:textId="77777777" w:rsidR="009C220D" w:rsidRPr="009C220D" w:rsidRDefault="009C220D" w:rsidP="00617C65">
            <w:pPr>
              <w:pStyle w:val="FieldText"/>
            </w:pPr>
          </w:p>
        </w:tc>
      </w:tr>
    </w:tbl>
    <w:p w14:paraId="7FE06F6F" w14:textId="77777777" w:rsidR="00C92A3C" w:rsidRDefault="00C92A3C"/>
    <w:p w14:paraId="5B420886" w14:textId="77777777" w:rsidR="00330050" w:rsidRDefault="00330050" w:rsidP="00330050">
      <w:pPr>
        <w:pStyle w:val="Heading2"/>
      </w:pPr>
      <w:r>
        <w:t>Education</w:t>
      </w:r>
    </w:p>
    <w:tbl>
      <w:tblPr>
        <w:tblStyle w:val="TableGrid"/>
        <w:tblW w:w="0" w:type="auto"/>
        <w:tblLook w:val="04A0" w:firstRow="1" w:lastRow="0" w:firstColumn="1" w:lastColumn="0" w:noHBand="0" w:noVBand="1"/>
      </w:tblPr>
      <w:tblGrid>
        <w:gridCol w:w="2582"/>
        <w:gridCol w:w="2273"/>
        <w:gridCol w:w="1972"/>
        <w:gridCol w:w="1347"/>
        <w:gridCol w:w="1896"/>
      </w:tblGrid>
      <w:tr w:rsidR="001A302B" w:rsidRPr="001A302B" w14:paraId="0BBFBEBD" w14:textId="77777777" w:rsidTr="001A302B">
        <w:trPr>
          <w:trHeight w:val="323"/>
        </w:trPr>
        <w:tc>
          <w:tcPr>
            <w:tcW w:w="2582" w:type="dxa"/>
          </w:tcPr>
          <w:p w14:paraId="05B623B6" w14:textId="4FA96863" w:rsidR="001A302B" w:rsidRPr="001A302B" w:rsidRDefault="001A302B" w:rsidP="001A302B">
            <w:pPr>
              <w:jc w:val="center"/>
              <w:rPr>
                <w:b/>
                <w:bCs/>
                <w:sz w:val="18"/>
                <w:szCs w:val="22"/>
              </w:rPr>
            </w:pPr>
            <w:r w:rsidRPr="001A302B">
              <w:rPr>
                <w:b/>
                <w:bCs/>
                <w:sz w:val="18"/>
                <w:szCs w:val="22"/>
              </w:rPr>
              <w:t>TYPE OF SCHOOL</w:t>
            </w:r>
          </w:p>
        </w:tc>
        <w:tc>
          <w:tcPr>
            <w:tcW w:w="2273" w:type="dxa"/>
          </w:tcPr>
          <w:p w14:paraId="50EB2803" w14:textId="74ED70C1" w:rsidR="001A302B" w:rsidRPr="001A302B" w:rsidRDefault="001A302B" w:rsidP="001A302B">
            <w:pPr>
              <w:jc w:val="center"/>
              <w:rPr>
                <w:b/>
                <w:bCs/>
                <w:sz w:val="18"/>
                <w:szCs w:val="22"/>
              </w:rPr>
            </w:pPr>
            <w:r w:rsidRPr="001A302B">
              <w:rPr>
                <w:b/>
                <w:bCs/>
                <w:sz w:val="18"/>
                <w:szCs w:val="22"/>
              </w:rPr>
              <w:t>NAME OF SCHOOL</w:t>
            </w:r>
          </w:p>
        </w:tc>
        <w:tc>
          <w:tcPr>
            <w:tcW w:w="1972" w:type="dxa"/>
          </w:tcPr>
          <w:p w14:paraId="0848BFB2" w14:textId="52A7118A" w:rsidR="001A302B" w:rsidRPr="001A302B" w:rsidRDefault="001A302B" w:rsidP="001A302B">
            <w:pPr>
              <w:jc w:val="center"/>
              <w:rPr>
                <w:b/>
                <w:bCs/>
                <w:sz w:val="18"/>
                <w:szCs w:val="22"/>
              </w:rPr>
            </w:pPr>
            <w:r w:rsidRPr="001A302B">
              <w:rPr>
                <w:b/>
                <w:bCs/>
                <w:sz w:val="18"/>
                <w:szCs w:val="22"/>
              </w:rPr>
              <w:t>LOCATION</w:t>
            </w:r>
          </w:p>
        </w:tc>
        <w:tc>
          <w:tcPr>
            <w:tcW w:w="1347" w:type="dxa"/>
          </w:tcPr>
          <w:p w14:paraId="4491A7B1" w14:textId="061F88FB" w:rsidR="001A302B" w:rsidRPr="001A302B" w:rsidRDefault="001A302B" w:rsidP="001A302B">
            <w:pPr>
              <w:jc w:val="center"/>
              <w:rPr>
                <w:b/>
                <w:bCs/>
                <w:sz w:val="18"/>
                <w:szCs w:val="22"/>
              </w:rPr>
            </w:pPr>
            <w:r w:rsidRPr="001A302B">
              <w:rPr>
                <w:b/>
                <w:bCs/>
                <w:sz w:val="18"/>
                <w:szCs w:val="22"/>
              </w:rPr>
              <w:t>YEARS COMPLETED</w:t>
            </w:r>
          </w:p>
        </w:tc>
        <w:tc>
          <w:tcPr>
            <w:tcW w:w="1896" w:type="dxa"/>
          </w:tcPr>
          <w:p w14:paraId="3F7BCEF7" w14:textId="28DF54C6" w:rsidR="001A302B" w:rsidRPr="001A302B" w:rsidRDefault="001A302B" w:rsidP="001A302B">
            <w:pPr>
              <w:jc w:val="center"/>
              <w:rPr>
                <w:b/>
                <w:bCs/>
                <w:sz w:val="18"/>
                <w:szCs w:val="22"/>
              </w:rPr>
            </w:pPr>
            <w:r w:rsidRPr="001A302B">
              <w:rPr>
                <w:b/>
                <w:bCs/>
                <w:sz w:val="18"/>
                <w:szCs w:val="22"/>
              </w:rPr>
              <w:t>MAJOR &amp; DEGREE</w:t>
            </w:r>
          </w:p>
        </w:tc>
      </w:tr>
      <w:tr w:rsidR="001A302B" w14:paraId="5D533D17" w14:textId="77777777" w:rsidTr="00E636E1">
        <w:trPr>
          <w:trHeight w:val="323"/>
        </w:trPr>
        <w:tc>
          <w:tcPr>
            <w:tcW w:w="2582" w:type="dxa"/>
          </w:tcPr>
          <w:p w14:paraId="7C578ABE" w14:textId="2493356B" w:rsidR="001A302B" w:rsidRDefault="001A302B">
            <w:r>
              <w:t>HIGH SCHOOL</w:t>
            </w:r>
          </w:p>
        </w:tc>
        <w:tc>
          <w:tcPr>
            <w:tcW w:w="2273" w:type="dxa"/>
          </w:tcPr>
          <w:p w14:paraId="457293E2" w14:textId="77777777" w:rsidR="001A302B" w:rsidRDefault="001A302B"/>
        </w:tc>
        <w:tc>
          <w:tcPr>
            <w:tcW w:w="1972" w:type="dxa"/>
          </w:tcPr>
          <w:p w14:paraId="57A01E7D" w14:textId="77777777" w:rsidR="001A302B" w:rsidRDefault="001A302B"/>
        </w:tc>
        <w:tc>
          <w:tcPr>
            <w:tcW w:w="1347" w:type="dxa"/>
          </w:tcPr>
          <w:p w14:paraId="34BE9600" w14:textId="77777777" w:rsidR="001A302B" w:rsidRDefault="001A302B"/>
        </w:tc>
        <w:tc>
          <w:tcPr>
            <w:tcW w:w="1896" w:type="dxa"/>
          </w:tcPr>
          <w:p w14:paraId="0E8D49C1" w14:textId="77777777" w:rsidR="001A302B" w:rsidRDefault="001A302B"/>
        </w:tc>
      </w:tr>
      <w:tr w:rsidR="001A302B" w14:paraId="2473AF2C" w14:textId="77777777" w:rsidTr="00E636E1">
        <w:trPr>
          <w:trHeight w:val="260"/>
        </w:trPr>
        <w:tc>
          <w:tcPr>
            <w:tcW w:w="2582" w:type="dxa"/>
          </w:tcPr>
          <w:p w14:paraId="64A0BD7F" w14:textId="77777777" w:rsidR="001A302B" w:rsidRPr="001A302B" w:rsidRDefault="001A302B" w:rsidP="00A31867"/>
        </w:tc>
        <w:tc>
          <w:tcPr>
            <w:tcW w:w="2273" w:type="dxa"/>
          </w:tcPr>
          <w:p w14:paraId="0592A8A7" w14:textId="77777777" w:rsidR="001A302B" w:rsidRDefault="001A302B"/>
        </w:tc>
        <w:tc>
          <w:tcPr>
            <w:tcW w:w="1972" w:type="dxa"/>
          </w:tcPr>
          <w:p w14:paraId="665CCE48" w14:textId="77777777" w:rsidR="001A302B" w:rsidRDefault="001A302B"/>
        </w:tc>
        <w:tc>
          <w:tcPr>
            <w:tcW w:w="1347" w:type="dxa"/>
          </w:tcPr>
          <w:p w14:paraId="1162822A" w14:textId="77777777" w:rsidR="001A302B" w:rsidRDefault="001A302B"/>
        </w:tc>
        <w:tc>
          <w:tcPr>
            <w:tcW w:w="1896" w:type="dxa"/>
          </w:tcPr>
          <w:p w14:paraId="0B284F37" w14:textId="77777777" w:rsidR="001A302B" w:rsidRDefault="001A302B"/>
        </w:tc>
      </w:tr>
      <w:tr w:rsidR="001A302B" w14:paraId="1E1D7DC3" w14:textId="77777777" w:rsidTr="001A302B">
        <w:tc>
          <w:tcPr>
            <w:tcW w:w="2582" w:type="dxa"/>
          </w:tcPr>
          <w:p w14:paraId="0513FBB0" w14:textId="79D86294" w:rsidR="001A302B" w:rsidRPr="001A302B" w:rsidRDefault="001A302B" w:rsidP="00A31867">
            <w:r>
              <w:t>COLLEGE</w:t>
            </w:r>
          </w:p>
        </w:tc>
        <w:tc>
          <w:tcPr>
            <w:tcW w:w="2273" w:type="dxa"/>
          </w:tcPr>
          <w:p w14:paraId="6AAB341A" w14:textId="77777777" w:rsidR="001A302B" w:rsidRDefault="001A302B"/>
        </w:tc>
        <w:tc>
          <w:tcPr>
            <w:tcW w:w="1972" w:type="dxa"/>
          </w:tcPr>
          <w:p w14:paraId="44FAA6E2" w14:textId="77777777" w:rsidR="001A302B" w:rsidRDefault="001A302B"/>
        </w:tc>
        <w:tc>
          <w:tcPr>
            <w:tcW w:w="1347" w:type="dxa"/>
          </w:tcPr>
          <w:p w14:paraId="5EE0F2FB" w14:textId="77777777" w:rsidR="001A302B" w:rsidRDefault="001A302B"/>
        </w:tc>
        <w:tc>
          <w:tcPr>
            <w:tcW w:w="1896" w:type="dxa"/>
          </w:tcPr>
          <w:p w14:paraId="76D680F0" w14:textId="77777777" w:rsidR="001A302B" w:rsidRDefault="001A302B"/>
        </w:tc>
      </w:tr>
      <w:tr w:rsidR="001A302B" w14:paraId="13F657DF" w14:textId="77777777" w:rsidTr="00E636E1">
        <w:trPr>
          <w:trHeight w:val="287"/>
        </w:trPr>
        <w:tc>
          <w:tcPr>
            <w:tcW w:w="2582" w:type="dxa"/>
          </w:tcPr>
          <w:p w14:paraId="29255E8C" w14:textId="77777777" w:rsidR="001A302B" w:rsidRPr="001A302B" w:rsidRDefault="001A302B" w:rsidP="00A31867"/>
        </w:tc>
        <w:tc>
          <w:tcPr>
            <w:tcW w:w="2273" w:type="dxa"/>
          </w:tcPr>
          <w:p w14:paraId="19A8EDD0" w14:textId="77777777" w:rsidR="001A302B" w:rsidRDefault="001A302B"/>
        </w:tc>
        <w:tc>
          <w:tcPr>
            <w:tcW w:w="1972" w:type="dxa"/>
          </w:tcPr>
          <w:p w14:paraId="00B80CF3" w14:textId="77777777" w:rsidR="001A302B" w:rsidRDefault="001A302B"/>
        </w:tc>
        <w:tc>
          <w:tcPr>
            <w:tcW w:w="1347" w:type="dxa"/>
          </w:tcPr>
          <w:p w14:paraId="2FD56539" w14:textId="77777777" w:rsidR="001A302B" w:rsidRDefault="001A302B"/>
        </w:tc>
        <w:tc>
          <w:tcPr>
            <w:tcW w:w="1896" w:type="dxa"/>
          </w:tcPr>
          <w:p w14:paraId="28991639" w14:textId="77777777" w:rsidR="001A302B" w:rsidRDefault="001A302B"/>
        </w:tc>
      </w:tr>
      <w:tr w:rsidR="001A302B" w14:paraId="5395EA36" w14:textId="77777777" w:rsidTr="00E636E1">
        <w:trPr>
          <w:trHeight w:val="278"/>
        </w:trPr>
        <w:tc>
          <w:tcPr>
            <w:tcW w:w="2582" w:type="dxa"/>
          </w:tcPr>
          <w:p w14:paraId="6C95C8F5" w14:textId="370BF96C" w:rsidR="001A302B" w:rsidRPr="001A302B" w:rsidRDefault="001A302B" w:rsidP="00A31867">
            <w:r>
              <w:t>BUS. OR TRADE SCHOOL</w:t>
            </w:r>
          </w:p>
        </w:tc>
        <w:tc>
          <w:tcPr>
            <w:tcW w:w="2273" w:type="dxa"/>
          </w:tcPr>
          <w:p w14:paraId="494B5760" w14:textId="77777777" w:rsidR="001A302B" w:rsidRDefault="001A302B"/>
        </w:tc>
        <w:tc>
          <w:tcPr>
            <w:tcW w:w="1972" w:type="dxa"/>
          </w:tcPr>
          <w:p w14:paraId="6A63E38D" w14:textId="77777777" w:rsidR="001A302B" w:rsidRDefault="001A302B"/>
        </w:tc>
        <w:tc>
          <w:tcPr>
            <w:tcW w:w="1347" w:type="dxa"/>
          </w:tcPr>
          <w:p w14:paraId="151D84B9" w14:textId="77777777" w:rsidR="001A302B" w:rsidRDefault="001A302B"/>
        </w:tc>
        <w:tc>
          <w:tcPr>
            <w:tcW w:w="1896" w:type="dxa"/>
          </w:tcPr>
          <w:p w14:paraId="28796149" w14:textId="77777777" w:rsidR="001A302B" w:rsidRDefault="001A302B"/>
        </w:tc>
      </w:tr>
      <w:tr w:rsidR="001A302B" w14:paraId="4DF31B7D" w14:textId="77777777" w:rsidTr="00E636E1">
        <w:trPr>
          <w:trHeight w:val="332"/>
        </w:trPr>
        <w:tc>
          <w:tcPr>
            <w:tcW w:w="2582" w:type="dxa"/>
          </w:tcPr>
          <w:p w14:paraId="6532C3F3" w14:textId="77777777" w:rsidR="001A302B" w:rsidRPr="001A302B" w:rsidRDefault="001A302B" w:rsidP="00A31867"/>
        </w:tc>
        <w:tc>
          <w:tcPr>
            <w:tcW w:w="2273" w:type="dxa"/>
          </w:tcPr>
          <w:p w14:paraId="67942D3F" w14:textId="77777777" w:rsidR="001A302B" w:rsidRDefault="001A302B"/>
        </w:tc>
        <w:tc>
          <w:tcPr>
            <w:tcW w:w="1972" w:type="dxa"/>
          </w:tcPr>
          <w:p w14:paraId="3A98C046" w14:textId="77777777" w:rsidR="001A302B" w:rsidRDefault="001A302B"/>
        </w:tc>
        <w:tc>
          <w:tcPr>
            <w:tcW w:w="1347" w:type="dxa"/>
          </w:tcPr>
          <w:p w14:paraId="111516F9" w14:textId="77777777" w:rsidR="001A302B" w:rsidRDefault="001A302B"/>
        </w:tc>
        <w:tc>
          <w:tcPr>
            <w:tcW w:w="1896" w:type="dxa"/>
          </w:tcPr>
          <w:p w14:paraId="711F0441" w14:textId="77777777" w:rsidR="001A302B" w:rsidRDefault="001A302B"/>
        </w:tc>
      </w:tr>
      <w:tr w:rsidR="001A302B" w14:paraId="7D1F8EDA" w14:textId="77777777" w:rsidTr="00E636E1">
        <w:trPr>
          <w:trHeight w:val="242"/>
        </w:trPr>
        <w:tc>
          <w:tcPr>
            <w:tcW w:w="2582" w:type="dxa"/>
          </w:tcPr>
          <w:p w14:paraId="03DB18A3" w14:textId="0B32B600" w:rsidR="001A302B" w:rsidRPr="001A302B" w:rsidRDefault="001A302B" w:rsidP="00A31867">
            <w:r>
              <w:t>PROFESSIONAL SCHOOL</w:t>
            </w:r>
          </w:p>
        </w:tc>
        <w:tc>
          <w:tcPr>
            <w:tcW w:w="2273" w:type="dxa"/>
          </w:tcPr>
          <w:p w14:paraId="074CDB77" w14:textId="77777777" w:rsidR="001A302B" w:rsidRDefault="001A302B"/>
        </w:tc>
        <w:tc>
          <w:tcPr>
            <w:tcW w:w="1972" w:type="dxa"/>
          </w:tcPr>
          <w:p w14:paraId="2A8C2B30" w14:textId="77777777" w:rsidR="001A302B" w:rsidRDefault="001A302B"/>
        </w:tc>
        <w:tc>
          <w:tcPr>
            <w:tcW w:w="1347" w:type="dxa"/>
          </w:tcPr>
          <w:p w14:paraId="5E61AACD" w14:textId="77777777" w:rsidR="001A302B" w:rsidRDefault="001A302B"/>
        </w:tc>
        <w:tc>
          <w:tcPr>
            <w:tcW w:w="1896" w:type="dxa"/>
          </w:tcPr>
          <w:p w14:paraId="63E2568F" w14:textId="77777777" w:rsidR="001A302B" w:rsidRDefault="001A302B"/>
        </w:tc>
      </w:tr>
      <w:tr w:rsidR="001A302B" w14:paraId="7EA40368" w14:textId="77777777" w:rsidTr="00E636E1">
        <w:trPr>
          <w:trHeight w:val="287"/>
        </w:trPr>
        <w:tc>
          <w:tcPr>
            <w:tcW w:w="2582" w:type="dxa"/>
          </w:tcPr>
          <w:p w14:paraId="2DFCE308" w14:textId="77777777" w:rsidR="001A302B" w:rsidRPr="001A302B" w:rsidRDefault="001A302B" w:rsidP="00A31867"/>
        </w:tc>
        <w:tc>
          <w:tcPr>
            <w:tcW w:w="2273" w:type="dxa"/>
          </w:tcPr>
          <w:p w14:paraId="599E7B94" w14:textId="77777777" w:rsidR="001A302B" w:rsidRDefault="001A302B"/>
        </w:tc>
        <w:tc>
          <w:tcPr>
            <w:tcW w:w="1972" w:type="dxa"/>
          </w:tcPr>
          <w:p w14:paraId="2FF7B628" w14:textId="77777777" w:rsidR="001A302B" w:rsidRDefault="001A302B"/>
        </w:tc>
        <w:tc>
          <w:tcPr>
            <w:tcW w:w="1347" w:type="dxa"/>
          </w:tcPr>
          <w:p w14:paraId="4D13EAC2" w14:textId="77777777" w:rsidR="001A302B" w:rsidRDefault="001A302B"/>
        </w:tc>
        <w:tc>
          <w:tcPr>
            <w:tcW w:w="1896" w:type="dxa"/>
          </w:tcPr>
          <w:p w14:paraId="1021E03B" w14:textId="77777777" w:rsidR="001A302B" w:rsidRDefault="001A302B"/>
        </w:tc>
      </w:tr>
    </w:tbl>
    <w:p w14:paraId="19C291E3" w14:textId="4C329DE8" w:rsidR="00330050" w:rsidRDefault="00330050" w:rsidP="00330050">
      <w:pPr>
        <w:pStyle w:val="Heading2"/>
      </w:pPr>
      <w:r>
        <w:lastRenderedPageBreak/>
        <w:t>References</w:t>
      </w:r>
    </w:p>
    <w:p w14:paraId="58637C04" w14:textId="0186FEEE" w:rsidR="00330050" w:rsidRDefault="00330050" w:rsidP="00490804">
      <w:pPr>
        <w:pStyle w:val="Italic"/>
      </w:pPr>
      <w:r w:rsidRPr="007F3D5B">
        <w:t>Please list three professional reference</w:t>
      </w:r>
      <w:r w:rsidR="006F69C5">
        <w:t>s (not relatives).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059E4D32"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7B999B63" w14:textId="77777777" w:rsidR="000F2DF4" w:rsidRPr="005114CE" w:rsidRDefault="000F2DF4" w:rsidP="00490804">
            <w:r w:rsidRPr="005114CE">
              <w:t>Full Name:</w:t>
            </w:r>
          </w:p>
        </w:tc>
        <w:tc>
          <w:tcPr>
            <w:tcW w:w="5588" w:type="dxa"/>
            <w:tcBorders>
              <w:bottom w:val="single" w:sz="4" w:space="0" w:color="auto"/>
            </w:tcBorders>
          </w:tcPr>
          <w:p w14:paraId="4EEB216C" w14:textId="77777777" w:rsidR="000F2DF4" w:rsidRPr="009C220D" w:rsidRDefault="000F2DF4" w:rsidP="00A211B2">
            <w:pPr>
              <w:pStyle w:val="FieldText"/>
            </w:pPr>
          </w:p>
        </w:tc>
        <w:tc>
          <w:tcPr>
            <w:tcW w:w="1350" w:type="dxa"/>
          </w:tcPr>
          <w:p w14:paraId="2D6DFAD6"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6F3CABF8" w14:textId="77777777" w:rsidR="000F2DF4" w:rsidRPr="009C220D" w:rsidRDefault="000F2DF4" w:rsidP="00A211B2">
            <w:pPr>
              <w:pStyle w:val="FieldText"/>
            </w:pPr>
          </w:p>
        </w:tc>
      </w:tr>
      <w:tr w:rsidR="000F2DF4" w:rsidRPr="005114CE" w14:paraId="27C80EDF" w14:textId="77777777" w:rsidTr="00BD103E">
        <w:trPr>
          <w:trHeight w:val="360"/>
        </w:trPr>
        <w:tc>
          <w:tcPr>
            <w:tcW w:w="1072" w:type="dxa"/>
          </w:tcPr>
          <w:p w14:paraId="250433A2"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2D3D97BB" w14:textId="77777777" w:rsidR="000F2DF4" w:rsidRPr="009C220D" w:rsidRDefault="000F2DF4" w:rsidP="00A211B2">
            <w:pPr>
              <w:pStyle w:val="FieldText"/>
            </w:pPr>
          </w:p>
        </w:tc>
        <w:tc>
          <w:tcPr>
            <w:tcW w:w="1350" w:type="dxa"/>
          </w:tcPr>
          <w:p w14:paraId="2EF2BE85"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3183C923" w14:textId="77777777" w:rsidR="000F2DF4" w:rsidRPr="009C220D" w:rsidRDefault="000F2DF4" w:rsidP="00682C69">
            <w:pPr>
              <w:pStyle w:val="FieldText"/>
            </w:pPr>
          </w:p>
        </w:tc>
      </w:tr>
      <w:tr w:rsidR="00BD103E" w:rsidRPr="005114CE" w14:paraId="5D8C5FE0" w14:textId="77777777" w:rsidTr="00BD103E">
        <w:trPr>
          <w:trHeight w:val="360"/>
        </w:trPr>
        <w:tc>
          <w:tcPr>
            <w:tcW w:w="1072" w:type="dxa"/>
            <w:tcBorders>
              <w:bottom w:val="single" w:sz="4" w:space="0" w:color="auto"/>
            </w:tcBorders>
          </w:tcPr>
          <w:p w14:paraId="40EF3B9B" w14:textId="77777777" w:rsidR="00BD103E" w:rsidRDefault="00BD103E" w:rsidP="00490804">
            <w:r>
              <w:t>Address:</w:t>
            </w:r>
          </w:p>
        </w:tc>
        <w:tc>
          <w:tcPr>
            <w:tcW w:w="5588" w:type="dxa"/>
            <w:tcBorders>
              <w:top w:val="single" w:sz="4" w:space="0" w:color="auto"/>
              <w:bottom w:val="single" w:sz="4" w:space="0" w:color="auto"/>
            </w:tcBorders>
          </w:tcPr>
          <w:p w14:paraId="34CE84CC" w14:textId="77777777" w:rsidR="00BD103E" w:rsidRPr="009C220D" w:rsidRDefault="00BD103E" w:rsidP="00A211B2">
            <w:pPr>
              <w:pStyle w:val="FieldText"/>
            </w:pPr>
          </w:p>
        </w:tc>
        <w:tc>
          <w:tcPr>
            <w:tcW w:w="1350" w:type="dxa"/>
            <w:tcBorders>
              <w:bottom w:val="single" w:sz="4" w:space="0" w:color="auto"/>
            </w:tcBorders>
          </w:tcPr>
          <w:p w14:paraId="71C957A1"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5433AD4E" w14:textId="77777777" w:rsidR="00BD103E" w:rsidRPr="009C220D" w:rsidRDefault="00BD103E" w:rsidP="00682C69">
            <w:pPr>
              <w:pStyle w:val="FieldText"/>
            </w:pPr>
          </w:p>
        </w:tc>
      </w:tr>
      <w:tr w:rsidR="00D55AFA" w:rsidRPr="005114CE" w14:paraId="6371BBAC"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6D470CB5"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59BF7104"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205F8AA2"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0C563D13" w14:textId="77777777" w:rsidR="00D55AFA" w:rsidRDefault="00D55AFA" w:rsidP="00330050"/>
        </w:tc>
      </w:tr>
      <w:tr w:rsidR="000F2DF4" w:rsidRPr="005114CE" w14:paraId="19500FF3" w14:textId="77777777" w:rsidTr="00BD103E">
        <w:trPr>
          <w:trHeight w:val="360"/>
        </w:trPr>
        <w:tc>
          <w:tcPr>
            <w:tcW w:w="1072" w:type="dxa"/>
            <w:tcBorders>
              <w:top w:val="single" w:sz="4" w:space="0" w:color="auto"/>
            </w:tcBorders>
          </w:tcPr>
          <w:p w14:paraId="1D39910D"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447E51DA" w14:textId="77777777" w:rsidR="000F2DF4" w:rsidRPr="009C220D" w:rsidRDefault="000F2DF4" w:rsidP="00A211B2">
            <w:pPr>
              <w:pStyle w:val="FieldText"/>
            </w:pPr>
          </w:p>
        </w:tc>
        <w:tc>
          <w:tcPr>
            <w:tcW w:w="1350" w:type="dxa"/>
            <w:tcBorders>
              <w:top w:val="single" w:sz="4" w:space="0" w:color="auto"/>
            </w:tcBorders>
          </w:tcPr>
          <w:p w14:paraId="3D16DF87"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318A14E3" w14:textId="77777777" w:rsidR="000F2DF4" w:rsidRPr="009C220D" w:rsidRDefault="000F2DF4" w:rsidP="00A211B2">
            <w:pPr>
              <w:pStyle w:val="FieldText"/>
            </w:pPr>
          </w:p>
        </w:tc>
      </w:tr>
      <w:tr w:rsidR="000D2539" w:rsidRPr="005114CE" w14:paraId="7AE5D701" w14:textId="77777777" w:rsidTr="00BD103E">
        <w:trPr>
          <w:trHeight w:val="360"/>
        </w:trPr>
        <w:tc>
          <w:tcPr>
            <w:tcW w:w="1072" w:type="dxa"/>
          </w:tcPr>
          <w:p w14:paraId="2F809BB2" w14:textId="77777777" w:rsidR="000D2539" w:rsidRPr="005114CE" w:rsidRDefault="000D2539" w:rsidP="00490804">
            <w:r>
              <w:t>Company:</w:t>
            </w:r>
          </w:p>
        </w:tc>
        <w:tc>
          <w:tcPr>
            <w:tcW w:w="5588" w:type="dxa"/>
            <w:tcBorders>
              <w:top w:val="single" w:sz="4" w:space="0" w:color="auto"/>
              <w:bottom w:val="single" w:sz="4" w:space="0" w:color="auto"/>
            </w:tcBorders>
          </w:tcPr>
          <w:p w14:paraId="73E1BAE7" w14:textId="77777777" w:rsidR="000D2539" w:rsidRPr="009C220D" w:rsidRDefault="000D2539" w:rsidP="00A211B2">
            <w:pPr>
              <w:pStyle w:val="FieldText"/>
            </w:pPr>
          </w:p>
        </w:tc>
        <w:tc>
          <w:tcPr>
            <w:tcW w:w="1350" w:type="dxa"/>
          </w:tcPr>
          <w:p w14:paraId="35CC1572"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715F950C" w14:textId="77777777" w:rsidR="000D2539" w:rsidRPr="009C220D" w:rsidRDefault="000D2539" w:rsidP="00682C69">
            <w:pPr>
              <w:pStyle w:val="FieldText"/>
            </w:pPr>
          </w:p>
        </w:tc>
      </w:tr>
      <w:tr w:rsidR="00BD103E" w:rsidRPr="005114CE" w14:paraId="76E5B728" w14:textId="77777777" w:rsidTr="00BD103E">
        <w:trPr>
          <w:trHeight w:val="360"/>
        </w:trPr>
        <w:tc>
          <w:tcPr>
            <w:tcW w:w="1072" w:type="dxa"/>
            <w:tcBorders>
              <w:bottom w:val="single" w:sz="4" w:space="0" w:color="auto"/>
            </w:tcBorders>
          </w:tcPr>
          <w:p w14:paraId="5E76460F" w14:textId="77777777" w:rsidR="00BD103E" w:rsidRDefault="00BD103E" w:rsidP="00490804">
            <w:r w:rsidRPr="005114CE">
              <w:t>Address:</w:t>
            </w:r>
          </w:p>
        </w:tc>
        <w:tc>
          <w:tcPr>
            <w:tcW w:w="5588" w:type="dxa"/>
            <w:tcBorders>
              <w:top w:val="single" w:sz="4" w:space="0" w:color="auto"/>
              <w:bottom w:val="single" w:sz="4" w:space="0" w:color="auto"/>
            </w:tcBorders>
          </w:tcPr>
          <w:p w14:paraId="7A6AA1A9" w14:textId="77777777" w:rsidR="00BD103E" w:rsidRPr="009C220D" w:rsidRDefault="00BD103E" w:rsidP="00A211B2">
            <w:pPr>
              <w:pStyle w:val="FieldText"/>
            </w:pPr>
          </w:p>
        </w:tc>
        <w:tc>
          <w:tcPr>
            <w:tcW w:w="1350" w:type="dxa"/>
            <w:tcBorders>
              <w:bottom w:val="single" w:sz="4" w:space="0" w:color="auto"/>
            </w:tcBorders>
          </w:tcPr>
          <w:p w14:paraId="67C8C608"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1C6201A4" w14:textId="77777777" w:rsidR="00BD103E" w:rsidRPr="009C220D" w:rsidRDefault="00BD103E" w:rsidP="00682C69">
            <w:pPr>
              <w:pStyle w:val="FieldText"/>
            </w:pPr>
          </w:p>
        </w:tc>
      </w:tr>
      <w:tr w:rsidR="00D55AFA" w:rsidRPr="005114CE" w14:paraId="451C1350"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65B07DC7"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3ED62C0F"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39652373"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780DD11C" w14:textId="77777777" w:rsidR="00D55AFA" w:rsidRDefault="00D55AFA" w:rsidP="00330050"/>
        </w:tc>
      </w:tr>
      <w:tr w:rsidR="000D2539" w:rsidRPr="005114CE" w14:paraId="37A11BAE" w14:textId="77777777" w:rsidTr="00BD103E">
        <w:trPr>
          <w:trHeight w:val="360"/>
        </w:trPr>
        <w:tc>
          <w:tcPr>
            <w:tcW w:w="1072" w:type="dxa"/>
            <w:tcBorders>
              <w:top w:val="single" w:sz="4" w:space="0" w:color="auto"/>
            </w:tcBorders>
          </w:tcPr>
          <w:p w14:paraId="611DAC84"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4A703698" w14:textId="77777777" w:rsidR="000D2539" w:rsidRPr="009C220D" w:rsidRDefault="000D2539" w:rsidP="00607FED">
            <w:pPr>
              <w:pStyle w:val="FieldText"/>
              <w:keepLines/>
            </w:pPr>
          </w:p>
        </w:tc>
        <w:tc>
          <w:tcPr>
            <w:tcW w:w="1350" w:type="dxa"/>
            <w:tcBorders>
              <w:top w:val="single" w:sz="4" w:space="0" w:color="auto"/>
            </w:tcBorders>
          </w:tcPr>
          <w:p w14:paraId="4DEB3B9C"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545ABA12" w14:textId="77777777" w:rsidR="000D2539" w:rsidRPr="009C220D" w:rsidRDefault="000D2539" w:rsidP="00607FED">
            <w:pPr>
              <w:pStyle w:val="FieldText"/>
              <w:keepLines/>
            </w:pPr>
          </w:p>
        </w:tc>
      </w:tr>
      <w:tr w:rsidR="000D2539" w:rsidRPr="005114CE" w14:paraId="4860E840" w14:textId="77777777" w:rsidTr="00BD103E">
        <w:trPr>
          <w:trHeight w:val="360"/>
        </w:trPr>
        <w:tc>
          <w:tcPr>
            <w:tcW w:w="1072" w:type="dxa"/>
          </w:tcPr>
          <w:p w14:paraId="3AAFC591" w14:textId="77777777" w:rsidR="000D2539" w:rsidRPr="005114CE" w:rsidRDefault="000D2539" w:rsidP="00490804">
            <w:r>
              <w:t>Company:</w:t>
            </w:r>
          </w:p>
        </w:tc>
        <w:tc>
          <w:tcPr>
            <w:tcW w:w="5588" w:type="dxa"/>
            <w:tcBorders>
              <w:top w:val="single" w:sz="4" w:space="0" w:color="auto"/>
              <w:bottom w:val="single" w:sz="4" w:space="0" w:color="auto"/>
            </w:tcBorders>
          </w:tcPr>
          <w:p w14:paraId="043B1FF9" w14:textId="77777777" w:rsidR="000D2539" w:rsidRPr="009C220D" w:rsidRDefault="000D2539" w:rsidP="00607FED">
            <w:pPr>
              <w:pStyle w:val="FieldText"/>
              <w:keepLines/>
            </w:pPr>
          </w:p>
        </w:tc>
        <w:tc>
          <w:tcPr>
            <w:tcW w:w="1350" w:type="dxa"/>
          </w:tcPr>
          <w:p w14:paraId="6B465431"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0418D99C" w14:textId="77777777" w:rsidR="000D2539" w:rsidRPr="009C220D" w:rsidRDefault="000D2539" w:rsidP="00607FED">
            <w:pPr>
              <w:pStyle w:val="FieldText"/>
              <w:keepLines/>
            </w:pPr>
          </w:p>
        </w:tc>
      </w:tr>
      <w:tr w:rsidR="00BD103E" w:rsidRPr="005114CE" w14:paraId="4354924F" w14:textId="77777777" w:rsidTr="00BD103E">
        <w:trPr>
          <w:trHeight w:val="360"/>
        </w:trPr>
        <w:tc>
          <w:tcPr>
            <w:tcW w:w="1072" w:type="dxa"/>
          </w:tcPr>
          <w:p w14:paraId="48BAAA07" w14:textId="77777777" w:rsidR="00BD103E" w:rsidRDefault="00BD103E" w:rsidP="00490804">
            <w:r w:rsidRPr="005114CE">
              <w:t>Address:</w:t>
            </w:r>
          </w:p>
        </w:tc>
        <w:tc>
          <w:tcPr>
            <w:tcW w:w="5588" w:type="dxa"/>
            <w:tcBorders>
              <w:top w:val="single" w:sz="4" w:space="0" w:color="auto"/>
              <w:bottom w:val="single" w:sz="4" w:space="0" w:color="auto"/>
            </w:tcBorders>
          </w:tcPr>
          <w:p w14:paraId="3C19B306" w14:textId="77777777" w:rsidR="00BD103E" w:rsidRPr="009C220D" w:rsidRDefault="00BD103E" w:rsidP="00607FED">
            <w:pPr>
              <w:pStyle w:val="FieldText"/>
              <w:keepLines/>
            </w:pPr>
          </w:p>
        </w:tc>
        <w:tc>
          <w:tcPr>
            <w:tcW w:w="1350" w:type="dxa"/>
            <w:tcBorders>
              <w:bottom w:val="single" w:sz="4" w:space="0" w:color="auto"/>
            </w:tcBorders>
          </w:tcPr>
          <w:p w14:paraId="40F5B6E9"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2D76D84B" w14:textId="77777777" w:rsidR="00BD103E" w:rsidRPr="009C220D" w:rsidRDefault="00BD103E" w:rsidP="00607FED">
            <w:pPr>
              <w:pStyle w:val="FieldText"/>
              <w:keepLines/>
            </w:pPr>
          </w:p>
        </w:tc>
      </w:tr>
    </w:tbl>
    <w:p w14:paraId="1E7DAB1B" w14:textId="4F7B798C"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1521A7" w:rsidRPr="00613129" w14:paraId="2578D5D5" w14:textId="77777777" w:rsidTr="001521A7">
        <w:trPr>
          <w:cnfStyle w:val="100000000000" w:firstRow="1" w:lastRow="0" w:firstColumn="0" w:lastColumn="0" w:oddVBand="0" w:evenVBand="0" w:oddHBand="0" w:evenHBand="0" w:firstRowFirstColumn="0" w:firstRowLastColumn="0" w:lastRowFirstColumn="0" w:lastRowLastColumn="0"/>
          <w:trHeight w:val="522"/>
        </w:trPr>
        <w:tc>
          <w:tcPr>
            <w:tcW w:w="10080" w:type="dxa"/>
            <w:gridSpan w:val="4"/>
          </w:tcPr>
          <w:p w14:paraId="29A7CD39" w14:textId="3231E57C" w:rsidR="001521A7" w:rsidRPr="001521A7" w:rsidRDefault="001521A7" w:rsidP="001521A7">
            <w:pPr>
              <w:pStyle w:val="FieldText"/>
              <w:jc w:val="center"/>
              <w:rPr>
                <w:b w:val="0"/>
                <w:bCs w:val="0"/>
              </w:rPr>
            </w:pPr>
            <w:r w:rsidRPr="001521A7">
              <w:rPr>
                <w:b w:val="0"/>
                <w:bCs w:val="0"/>
              </w:rPr>
              <w:t xml:space="preserve">Please list your work experience for the </w:t>
            </w:r>
            <w:r w:rsidRPr="001521A7">
              <w:t>past five years</w:t>
            </w:r>
            <w:r w:rsidRPr="001521A7">
              <w:rPr>
                <w:b w:val="0"/>
                <w:bCs w:val="0"/>
              </w:rPr>
              <w:t xml:space="preserve"> beginning with you most recent job held. If you were self-employed, give firm name. </w:t>
            </w:r>
            <w:r w:rsidRPr="001521A7">
              <w:t>Attach additional sheets if necessary</w:t>
            </w:r>
            <w:r w:rsidRPr="001521A7">
              <w:rPr>
                <w:b w:val="0"/>
                <w:bCs w:val="0"/>
              </w:rPr>
              <w:t>.</w:t>
            </w:r>
          </w:p>
        </w:tc>
      </w:tr>
      <w:tr w:rsidR="000D2539" w:rsidRPr="00613129" w14:paraId="7E412808" w14:textId="77777777" w:rsidTr="00BD103E">
        <w:trPr>
          <w:trHeight w:val="432"/>
        </w:trPr>
        <w:tc>
          <w:tcPr>
            <w:tcW w:w="1072" w:type="dxa"/>
          </w:tcPr>
          <w:p w14:paraId="5619EC72" w14:textId="1F4F502A" w:rsidR="000D2539" w:rsidRPr="005114CE" w:rsidRDefault="000D2539" w:rsidP="00490804">
            <w:r w:rsidRPr="005114CE">
              <w:t>Company:</w:t>
            </w:r>
          </w:p>
        </w:tc>
        <w:tc>
          <w:tcPr>
            <w:tcW w:w="5768" w:type="dxa"/>
            <w:tcBorders>
              <w:bottom w:val="single" w:sz="4" w:space="0" w:color="auto"/>
            </w:tcBorders>
          </w:tcPr>
          <w:p w14:paraId="3B90AFC0" w14:textId="6FD66B04" w:rsidR="000D2539" w:rsidRPr="009C220D" w:rsidRDefault="000D2539" w:rsidP="0014663E">
            <w:pPr>
              <w:pStyle w:val="FieldText"/>
            </w:pPr>
          </w:p>
        </w:tc>
        <w:tc>
          <w:tcPr>
            <w:tcW w:w="1170" w:type="dxa"/>
          </w:tcPr>
          <w:p w14:paraId="38B32687"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4BD9D159" w14:textId="77777777" w:rsidR="000D2539" w:rsidRPr="009C220D" w:rsidRDefault="000D2539" w:rsidP="00682C69">
            <w:pPr>
              <w:pStyle w:val="FieldText"/>
            </w:pPr>
          </w:p>
        </w:tc>
      </w:tr>
      <w:tr w:rsidR="000D2539" w:rsidRPr="00613129" w14:paraId="16307C61" w14:textId="77777777" w:rsidTr="00BD103E">
        <w:trPr>
          <w:trHeight w:val="360"/>
        </w:trPr>
        <w:tc>
          <w:tcPr>
            <w:tcW w:w="1072" w:type="dxa"/>
          </w:tcPr>
          <w:p w14:paraId="24A9BFE8"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1F33EAA5" w14:textId="77777777" w:rsidR="000D2539" w:rsidRPr="009C220D" w:rsidRDefault="000D2539" w:rsidP="0014663E">
            <w:pPr>
              <w:pStyle w:val="FieldText"/>
            </w:pPr>
          </w:p>
        </w:tc>
        <w:tc>
          <w:tcPr>
            <w:tcW w:w="1170" w:type="dxa"/>
          </w:tcPr>
          <w:p w14:paraId="25BD7ABC"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711A3A03" w14:textId="77777777" w:rsidR="000D2539" w:rsidRPr="009C220D" w:rsidRDefault="000D2539" w:rsidP="0014663E">
            <w:pPr>
              <w:pStyle w:val="FieldText"/>
            </w:pPr>
          </w:p>
        </w:tc>
      </w:tr>
    </w:tbl>
    <w:p w14:paraId="5D204F4E"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6BEA0EA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8F5AC6"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9A25F1"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AE3106"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9B5593"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2EAA31"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43DFB5" w14:textId="77777777" w:rsidR="008F5BCD" w:rsidRPr="009C220D" w:rsidRDefault="008F5BCD" w:rsidP="00856C35">
            <w:pPr>
              <w:pStyle w:val="FieldText"/>
            </w:pPr>
            <w:r w:rsidRPr="009C220D">
              <w:t>$</w:t>
            </w:r>
          </w:p>
        </w:tc>
      </w:tr>
    </w:tbl>
    <w:p w14:paraId="0D40E5BA"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29ADD89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DB9C7F2" w14:textId="77777777" w:rsidR="000D2539" w:rsidRPr="005114CE" w:rsidRDefault="000D2539" w:rsidP="00490804">
            <w:r w:rsidRPr="005114CE">
              <w:t>Responsibilities:</w:t>
            </w:r>
          </w:p>
        </w:tc>
        <w:tc>
          <w:tcPr>
            <w:tcW w:w="8589" w:type="dxa"/>
            <w:tcBorders>
              <w:bottom w:val="single" w:sz="4" w:space="0" w:color="auto"/>
            </w:tcBorders>
          </w:tcPr>
          <w:p w14:paraId="2B384B4F" w14:textId="77777777" w:rsidR="000D2539" w:rsidRPr="009C220D" w:rsidRDefault="000D2539" w:rsidP="0014663E">
            <w:pPr>
              <w:pStyle w:val="FieldText"/>
            </w:pPr>
          </w:p>
        </w:tc>
      </w:tr>
    </w:tbl>
    <w:p w14:paraId="0D5BBA62"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47C67C4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309EFAF" w14:textId="77777777" w:rsidR="000D2539" w:rsidRPr="005114CE" w:rsidRDefault="000D2539" w:rsidP="00490804">
            <w:r w:rsidRPr="005114CE">
              <w:t>From:</w:t>
            </w:r>
          </w:p>
        </w:tc>
        <w:tc>
          <w:tcPr>
            <w:tcW w:w="1440" w:type="dxa"/>
            <w:tcBorders>
              <w:bottom w:val="single" w:sz="4" w:space="0" w:color="auto"/>
            </w:tcBorders>
          </w:tcPr>
          <w:p w14:paraId="7F3CDB3F" w14:textId="77777777" w:rsidR="000D2539" w:rsidRPr="009C220D" w:rsidRDefault="000D2539" w:rsidP="0014663E">
            <w:pPr>
              <w:pStyle w:val="FieldText"/>
            </w:pPr>
          </w:p>
        </w:tc>
        <w:tc>
          <w:tcPr>
            <w:tcW w:w="450" w:type="dxa"/>
          </w:tcPr>
          <w:p w14:paraId="5CB3F573"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7EDC1677" w14:textId="77777777" w:rsidR="000D2539" w:rsidRPr="009C220D" w:rsidRDefault="000D2539" w:rsidP="0014663E">
            <w:pPr>
              <w:pStyle w:val="FieldText"/>
            </w:pPr>
          </w:p>
        </w:tc>
        <w:tc>
          <w:tcPr>
            <w:tcW w:w="2070" w:type="dxa"/>
          </w:tcPr>
          <w:p w14:paraId="5C56BD54"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06AA2127" w14:textId="77777777" w:rsidR="000D2539" w:rsidRPr="009C220D" w:rsidRDefault="000D2539" w:rsidP="0014663E">
            <w:pPr>
              <w:pStyle w:val="FieldText"/>
            </w:pPr>
          </w:p>
        </w:tc>
      </w:tr>
    </w:tbl>
    <w:p w14:paraId="249AA8F4"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5DAECF8D"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C506777" w14:textId="77777777" w:rsidR="000D2539" w:rsidRPr="005114CE" w:rsidRDefault="000D2539" w:rsidP="00490804">
            <w:r w:rsidRPr="005114CE">
              <w:t>May we contact your previous supervisor for a reference?</w:t>
            </w:r>
          </w:p>
        </w:tc>
        <w:tc>
          <w:tcPr>
            <w:tcW w:w="900" w:type="dxa"/>
          </w:tcPr>
          <w:p w14:paraId="139E1D5F" w14:textId="77777777" w:rsidR="000D2539" w:rsidRPr="009C220D" w:rsidRDefault="000D2539" w:rsidP="00490804">
            <w:pPr>
              <w:pStyle w:val="Checkbox"/>
            </w:pPr>
            <w:r>
              <w:t>YES</w:t>
            </w:r>
          </w:p>
          <w:p w14:paraId="33D97086"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7E62BC">
              <w:fldChar w:fldCharType="separate"/>
            </w:r>
            <w:r w:rsidRPr="005114CE">
              <w:fldChar w:fldCharType="end"/>
            </w:r>
          </w:p>
        </w:tc>
        <w:tc>
          <w:tcPr>
            <w:tcW w:w="900" w:type="dxa"/>
          </w:tcPr>
          <w:p w14:paraId="37BE8232" w14:textId="77777777" w:rsidR="000D2539" w:rsidRPr="009C220D" w:rsidRDefault="000D2539" w:rsidP="00490804">
            <w:pPr>
              <w:pStyle w:val="Checkbox"/>
            </w:pPr>
            <w:r>
              <w:t>NO</w:t>
            </w:r>
          </w:p>
          <w:p w14:paraId="229596E0"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7E62BC">
              <w:fldChar w:fldCharType="separate"/>
            </w:r>
            <w:r w:rsidRPr="005114CE">
              <w:fldChar w:fldCharType="end"/>
            </w:r>
          </w:p>
        </w:tc>
        <w:tc>
          <w:tcPr>
            <w:tcW w:w="3240" w:type="dxa"/>
          </w:tcPr>
          <w:p w14:paraId="5FC9D9A1" w14:textId="77777777" w:rsidR="000D2539" w:rsidRPr="005114CE" w:rsidRDefault="000D2539" w:rsidP="005557F6">
            <w:pPr>
              <w:rPr>
                <w:szCs w:val="19"/>
              </w:rPr>
            </w:pPr>
          </w:p>
        </w:tc>
      </w:tr>
      <w:tr w:rsidR="00176E67" w:rsidRPr="00613129" w14:paraId="10BE5E7E" w14:textId="77777777" w:rsidTr="00BD103E">
        <w:tc>
          <w:tcPr>
            <w:tcW w:w="5040" w:type="dxa"/>
            <w:tcBorders>
              <w:bottom w:val="single" w:sz="4" w:space="0" w:color="auto"/>
            </w:tcBorders>
          </w:tcPr>
          <w:p w14:paraId="165D3ACD" w14:textId="77777777" w:rsidR="00176E67" w:rsidRPr="005114CE" w:rsidRDefault="00176E67" w:rsidP="00490804"/>
        </w:tc>
        <w:tc>
          <w:tcPr>
            <w:tcW w:w="900" w:type="dxa"/>
            <w:tcBorders>
              <w:bottom w:val="single" w:sz="4" w:space="0" w:color="auto"/>
            </w:tcBorders>
          </w:tcPr>
          <w:p w14:paraId="11A59781" w14:textId="77777777" w:rsidR="00176E67" w:rsidRDefault="00176E67" w:rsidP="00490804">
            <w:pPr>
              <w:pStyle w:val="Checkbox"/>
            </w:pPr>
          </w:p>
        </w:tc>
        <w:tc>
          <w:tcPr>
            <w:tcW w:w="900" w:type="dxa"/>
            <w:tcBorders>
              <w:bottom w:val="single" w:sz="4" w:space="0" w:color="auto"/>
            </w:tcBorders>
          </w:tcPr>
          <w:p w14:paraId="18B1D8DA" w14:textId="77777777" w:rsidR="00176E67" w:rsidRDefault="00176E67" w:rsidP="00490804">
            <w:pPr>
              <w:pStyle w:val="Checkbox"/>
            </w:pPr>
          </w:p>
        </w:tc>
        <w:tc>
          <w:tcPr>
            <w:tcW w:w="3240" w:type="dxa"/>
            <w:tcBorders>
              <w:bottom w:val="single" w:sz="4" w:space="0" w:color="auto"/>
            </w:tcBorders>
          </w:tcPr>
          <w:p w14:paraId="79D8E461" w14:textId="77777777" w:rsidR="00176E67" w:rsidRPr="005114CE" w:rsidRDefault="00176E67" w:rsidP="005557F6">
            <w:pPr>
              <w:rPr>
                <w:szCs w:val="19"/>
              </w:rPr>
            </w:pPr>
          </w:p>
        </w:tc>
      </w:tr>
      <w:tr w:rsidR="00BC07E3" w:rsidRPr="00613129" w14:paraId="5A40D28C" w14:textId="77777777" w:rsidTr="00BD103E">
        <w:tc>
          <w:tcPr>
            <w:tcW w:w="5040" w:type="dxa"/>
            <w:tcBorders>
              <w:top w:val="single" w:sz="4" w:space="0" w:color="auto"/>
              <w:bottom w:val="single" w:sz="4" w:space="0" w:color="auto"/>
            </w:tcBorders>
            <w:shd w:val="clear" w:color="auto" w:fill="F2F2F2" w:themeFill="background1" w:themeFillShade="F2"/>
          </w:tcPr>
          <w:p w14:paraId="723BC7FC"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7A7401EF"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4F7B2389"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420F2665" w14:textId="77777777" w:rsidR="00BC07E3" w:rsidRPr="005114CE" w:rsidRDefault="00BC07E3" w:rsidP="005557F6">
            <w:pPr>
              <w:rPr>
                <w:szCs w:val="19"/>
              </w:rPr>
            </w:pPr>
          </w:p>
        </w:tc>
      </w:tr>
    </w:tbl>
    <w:p w14:paraId="03DA273F"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2B09A021"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3203BF4" w14:textId="77777777" w:rsidR="00BC07E3" w:rsidRPr="005114CE" w:rsidRDefault="00BC07E3" w:rsidP="00BC07E3">
            <w:r w:rsidRPr="005114CE">
              <w:t>Company:</w:t>
            </w:r>
          </w:p>
        </w:tc>
        <w:tc>
          <w:tcPr>
            <w:tcW w:w="5768" w:type="dxa"/>
            <w:tcBorders>
              <w:bottom w:val="single" w:sz="4" w:space="0" w:color="auto"/>
            </w:tcBorders>
          </w:tcPr>
          <w:p w14:paraId="66A8F5F3" w14:textId="77777777" w:rsidR="00BC07E3" w:rsidRPr="009C220D" w:rsidRDefault="00BC07E3" w:rsidP="00BC07E3">
            <w:pPr>
              <w:pStyle w:val="FieldText"/>
            </w:pPr>
          </w:p>
        </w:tc>
        <w:tc>
          <w:tcPr>
            <w:tcW w:w="1170" w:type="dxa"/>
          </w:tcPr>
          <w:p w14:paraId="7AF06435"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73414BE6" w14:textId="77777777" w:rsidR="00BC07E3" w:rsidRPr="009C220D" w:rsidRDefault="00BC07E3" w:rsidP="00BC07E3">
            <w:pPr>
              <w:pStyle w:val="FieldText"/>
            </w:pPr>
          </w:p>
        </w:tc>
      </w:tr>
      <w:tr w:rsidR="00BC07E3" w:rsidRPr="00613129" w14:paraId="6F6A883A" w14:textId="77777777" w:rsidTr="00BD103E">
        <w:trPr>
          <w:trHeight w:val="360"/>
        </w:trPr>
        <w:tc>
          <w:tcPr>
            <w:tcW w:w="1072" w:type="dxa"/>
          </w:tcPr>
          <w:p w14:paraId="2B50E948"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5A123A15" w14:textId="77777777" w:rsidR="00BC07E3" w:rsidRPr="009C220D" w:rsidRDefault="00BC07E3" w:rsidP="00BC07E3">
            <w:pPr>
              <w:pStyle w:val="FieldText"/>
            </w:pPr>
          </w:p>
        </w:tc>
        <w:tc>
          <w:tcPr>
            <w:tcW w:w="1170" w:type="dxa"/>
          </w:tcPr>
          <w:p w14:paraId="084B2A0C"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4698CFD9" w14:textId="77777777" w:rsidR="00BC07E3" w:rsidRPr="009C220D" w:rsidRDefault="00BC07E3" w:rsidP="00BC07E3">
            <w:pPr>
              <w:pStyle w:val="FieldText"/>
            </w:pPr>
          </w:p>
        </w:tc>
      </w:tr>
    </w:tbl>
    <w:p w14:paraId="64F91573"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660C671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42B8CAB3" w14:textId="77777777" w:rsidR="00BC07E3" w:rsidRPr="005114CE" w:rsidRDefault="00BC07E3" w:rsidP="00BC07E3">
            <w:r w:rsidRPr="005114CE">
              <w:t>Job Title:</w:t>
            </w:r>
          </w:p>
        </w:tc>
        <w:tc>
          <w:tcPr>
            <w:tcW w:w="2888" w:type="dxa"/>
            <w:tcBorders>
              <w:bottom w:val="single" w:sz="4" w:space="0" w:color="auto"/>
            </w:tcBorders>
          </w:tcPr>
          <w:p w14:paraId="4644FA69" w14:textId="77777777" w:rsidR="00BC07E3" w:rsidRPr="009C220D" w:rsidRDefault="00BC07E3" w:rsidP="00BC07E3">
            <w:pPr>
              <w:pStyle w:val="FieldText"/>
            </w:pPr>
          </w:p>
        </w:tc>
        <w:tc>
          <w:tcPr>
            <w:tcW w:w="1530" w:type="dxa"/>
          </w:tcPr>
          <w:p w14:paraId="5F476FA0"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52923307" w14:textId="77777777" w:rsidR="00BC07E3" w:rsidRPr="009C220D" w:rsidRDefault="00BC07E3" w:rsidP="00BC07E3">
            <w:pPr>
              <w:pStyle w:val="FieldText"/>
            </w:pPr>
            <w:r w:rsidRPr="009C220D">
              <w:t>$</w:t>
            </w:r>
          </w:p>
        </w:tc>
        <w:tc>
          <w:tcPr>
            <w:tcW w:w="1620" w:type="dxa"/>
          </w:tcPr>
          <w:p w14:paraId="4DBC6E95"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50EB1834" w14:textId="77777777" w:rsidR="00BC07E3" w:rsidRPr="009C220D" w:rsidRDefault="00BC07E3" w:rsidP="00BC07E3">
            <w:pPr>
              <w:pStyle w:val="FieldText"/>
            </w:pPr>
            <w:r w:rsidRPr="009C220D">
              <w:t>$</w:t>
            </w:r>
          </w:p>
        </w:tc>
      </w:tr>
    </w:tbl>
    <w:p w14:paraId="04DAF1C3"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794F594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5E797F9C" w14:textId="77777777" w:rsidR="00BC07E3" w:rsidRPr="005114CE" w:rsidRDefault="00BC07E3" w:rsidP="00BC07E3">
            <w:r w:rsidRPr="005114CE">
              <w:t>Responsibilities:</w:t>
            </w:r>
          </w:p>
        </w:tc>
        <w:tc>
          <w:tcPr>
            <w:tcW w:w="8589" w:type="dxa"/>
            <w:tcBorders>
              <w:bottom w:val="single" w:sz="4" w:space="0" w:color="auto"/>
            </w:tcBorders>
          </w:tcPr>
          <w:p w14:paraId="76215F3B" w14:textId="77777777" w:rsidR="00BC07E3" w:rsidRPr="009C220D" w:rsidRDefault="00BC07E3" w:rsidP="00BC07E3">
            <w:pPr>
              <w:pStyle w:val="FieldText"/>
            </w:pPr>
          </w:p>
        </w:tc>
      </w:tr>
    </w:tbl>
    <w:p w14:paraId="74213349"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33603E7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8B97BC5" w14:textId="77777777" w:rsidR="00BC07E3" w:rsidRPr="005114CE" w:rsidRDefault="00BC07E3" w:rsidP="00BC07E3">
            <w:r w:rsidRPr="005114CE">
              <w:t>From:</w:t>
            </w:r>
          </w:p>
        </w:tc>
        <w:tc>
          <w:tcPr>
            <w:tcW w:w="1440" w:type="dxa"/>
            <w:tcBorders>
              <w:bottom w:val="single" w:sz="4" w:space="0" w:color="auto"/>
            </w:tcBorders>
          </w:tcPr>
          <w:p w14:paraId="3ECDFEF8" w14:textId="77777777" w:rsidR="00BC07E3" w:rsidRPr="009C220D" w:rsidRDefault="00BC07E3" w:rsidP="00BC07E3">
            <w:pPr>
              <w:pStyle w:val="FieldText"/>
            </w:pPr>
          </w:p>
        </w:tc>
        <w:tc>
          <w:tcPr>
            <w:tcW w:w="450" w:type="dxa"/>
          </w:tcPr>
          <w:p w14:paraId="7FBB5817"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512F6F0E" w14:textId="77777777" w:rsidR="00BC07E3" w:rsidRPr="009C220D" w:rsidRDefault="00BC07E3" w:rsidP="00BC07E3">
            <w:pPr>
              <w:pStyle w:val="FieldText"/>
            </w:pPr>
          </w:p>
        </w:tc>
        <w:tc>
          <w:tcPr>
            <w:tcW w:w="2070" w:type="dxa"/>
          </w:tcPr>
          <w:p w14:paraId="23C439F0"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39EF7B76" w14:textId="77777777" w:rsidR="00BC07E3" w:rsidRPr="009C220D" w:rsidRDefault="00BC07E3" w:rsidP="00BC07E3">
            <w:pPr>
              <w:pStyle w:val="FieldText"/>
            </w:pPr>
          </w:p>
        </w:tc>
      </w:tr>
    </w:tbl>
    <w:p w14:paraId="0E48A0CA"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46244F10"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34D2526" w14:textId="77777777" w:rsidR="00BC07E3" w:rsidRPr="005114CE" w:rsidRDefault="00BC07E3" w:rsidP="00BC07E3">
            <w:r w:rsidRPr="005114CE">
              <w:t>May we contact your previous supervisor for a reference?</w:t>
            </w:r>
          </w:p>
        </w:tc>
        <w:tc>
          <w:tcPr>
            <w:tcW w:w="900" w:type="dxa"/>
          </w:tcPr>
          <w:p w14:paraId="1196EC63" w14:textId="77777777" w:rsidR="00BC07E3" w:rsidRPr="009C220D" w:rsidRDefault="00BC07E3" w:rsidP="00BC07E3">
            <w:pPr>
              <w:pStyle w:val="Checkbox"/>
            </w:pPr>
            <w:r>
              <w:t>YES</w:t>
            </w:r>
          </w:p>
          <w:p w14:paraId="65F753AD"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E62BC">
              <w:fldChar w:fldCharType="separate"/>
            </w:r>
            <w:r w:rsidRPr="005114CE">
              <w:fldChar w:fldCharType="end"/>
            </w:r>
          </w:p>
        </w:tc>
        <w:tc>
          <w:tcPr>
            <w:tcW w:w="900" w:type="dxa"/>
          </w:tcPr>
          <w:p w14:paraId="5C51F926" w14:textId="77777777" w:rsidR="00BC07E3" w:rsidRPr="009C220D" w:rsidRDefault="00BC07E3" w:rsidP="00BC07E3">
            <w:pPr>
              <w:pStyle w:val="Checkbox"/>
            </w:pPr>
            <w:r>
              <w:t>NO</w:t>
            </w:r>
          </w:p>
          <w:p w14:paraId="4FD016D2"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E62BC">
              <w:fldChar w:fldCharType="separate"/>
            </w:r>
            <w:r w:rsidRPr="005114CE">
              <w:fldChar w:fldCharType="end"/>
            </w:r>
          </w:p>
        </w:tc>
        <w:tc>
          <w:tcPr>
            <w:tcW w:w="3240" w:type="dxa"/>
          </w:tcPr>
          <w:p w14:paraId="7D086554" w14:textId="77777777" w:rsidR="00BC07E3" w:rsidRPr="005114CE" w:rsidRDefault="00BC07E3" w:rsidP="00BC07E3">
            <w:pPr>
              <w:rPr>
                <w:szCs w:val="19"/>
              </w:rPr>
            </w:pPr>
          </w:p>
        </w:tc>
      </w:tr>
      <w:tr w:rsidR="00176E67" w:rsidRPr="00613129" w14:paraId="267405A1" w14:textId="77777777" w:rsidTr="00BD103E">
        <w:tc>
          <w:tcPr>
            <w:tcW w:w="5040" w:type="dxa"/>
            <w:tcBorders>
              <w:bottom w:val="single" w:sz="4" w:space="0" w:color="auto"/>
            </w:tcBorders>
          </w:tcPr>
          <w:p w14:paraId="79F9E2EA" w14:textId="77777777" w:rsidR="00176E67" w:rsidRPr="005114CE" w:rsidRDefault="00176E67" w:rsidP="00BC07E3"/>
        </w:tc>
        <w:tc>
          <w:tcPr>
            <w:tcW w:w="900" w:type="dxa"/>
            <w:tcBorders>
              <w:bottom w:val="single" w:sz="4" w:space="0" w:color="auto"/>
            </w:tcBorders>
          </w:tcPr>
          <w:p w14:paraId="02831D81" w14:textId="77777777" w:rsidR="00176E67" w:rsidRDefault="00176E67" w:rsidP="00BC07E3">
            <w:pPr>
              <w:pStyle w:val="Checkbox"/>
            </w:pPr>
          </w:p>
        </w:tc>
        <w:tc>
          <w:tcPr>
            <w:tcW w:w="900" w:type="dxa"/>
            <w:tcBorders>
              <w:bottom w:val="single" w:sz="4" w:space="0" w:color="auto"/>
            </w:tcBorders>
          </w:tcPr>
          <w:p w14:paraId="7B0F7FF4" w14:textId="77777777" w:rsidR="00176E67" w:rsidRDefault="00176E67" w:rsidP="00BC07E3">
            <w:pPr>
              <w:pStyle w:val="Checkbox"/>
            </w:pPr>
          </w:p>
        </w:tc>
        <w:tc>
          <w:tcPr>
            <w:tcW w:w="3240" w:type="dxa"/>
            <w:tcBorders>
              <w:bottom w:val="single" w:sz="4" w:space="0" w:color="auto"/>
            </w:tcBorders>
          </w:tcPr>
          <w:p w14:paraId="1CACA649" w14:textId="77777777" w:rsidR="00176E67" w:rsidRPr="005114CE" w:rsidRDefault="00176E67" w:rsidP="00BC07E3">
            <w:pPr>
              <w:rPr>
                <w:szCs w:val="19"/>
              </w:rPr>
            </w:pPr>
          </w:p>
        </w:tc>
      </w:tr>
      <w:tr w:rsidR="00176E67" w:rsidRPr="00613129" w14:paraId="6F64BBA4" w14:textId="77777777" w:rsidTr="00BD103E">
        <w:tc>
          <w:tcPr>
            <w:tcW w:w="5040" w:type="dxa"/>
            <w:tcBorders>
              <w:top w:val="single" w:sz="4" w:space="0" w:color="auto"/>
              <w:bottom w:val="single" w:sz="4" w:space="0" w:color="auto"/>
            </w:tcBorders>
            <w:shd w:val="clear" w:color="auto" w:fill="F2F2F2" w:themeFill="background1" w:themeFillShade="F2"/>
          </w:tcPr>
          <w:p w14:paraId="4C08B36D"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04D83072"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74C742B4"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1B56E390" w14:textId="77777777" w:rsidR="00176E67" w:rsidRPr="005114CE" w:rsidRDefault="00176E67" w:rsidP="00BC07E3">
            <w:pPr>
              <w:rPr>
                <w:szCs w:val="19"/>
              </w:rPr>
            </w:pPr>
          </w:p>
        </w:tc>
      </w:tr>
    </w:tbl>
    <w:p w14:paraId="067F627D"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4D38437C"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FF21C11" w14:textId="77777777" w:rsidR="00BC07E3" w:rsidRPr="005114CE" w:rsidRDefault="00BC07E3" w:rsidP="00BC07E3">
            <w:r w:rsidRPr="005114CE">
              <w:t>Company:</w:t>
            </w:r>
          </w:p>
        </w:tc>
        <w:tc>
          <w:tcPr>
            <w:tcW w:w="5768" w:type="dxa"/>
            <w:tcBorders>
              <w:bottom w:val="single" w:sz="4" w:space="0" w:color="auto"/>
            </w:tcBorders>
          </w:tcPr>
          <w:p w14:paraId="662B9D07" w14:textId="77777777" w:rsidR="00BC07E3" w:rsidRPr="009C220D" w:rsidRDefault="00BC07E3" w:rsidP="00BC07E3">
            <w:pPr>
              <w:pStyle w:val="FieldText"/>
            </w:pPr>
          </w:p>
        </w:tc>
        <w:tc>
          <w:tcPr>
            <w:tcW w:w="1170" w:type="dxa"/>
          </w:tcPr>
          <w:p w14:paraId="3234021D"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1041F3F2" w14:textId="77777777" w:rsidR="00BC07E3" w:rsidRPr="009C220D" w:rsidRDefault="00BC07E3" w:rsidP="00BC07E3">
            <w:pPr>
              <w:pStyle w:val="FieldText"/>
            </w:pPr>
          </w:p>
        </w:tc>
      </w:tr>
      <w:tr w:rsidR="00BC07E3" w:rsidRPr="00613129" w14:paraId="32D36585" w14:textId="77777777" w:rsidTr="00BD103E">
        <w:trPr>
          <w:trHeight w:val="360"/>
        </w:trPr>
        <w:tc>
          <w:tcPr>
            <w:tcW w:w="1072" w:type="dxa"/>
          </w:tcPr>
          <w:p w14:paraId="0281CB36" w14:textId="77777777" w:rsidR="00BC07E3" w:rsidRPr="005114CE" w:rsidRDefault="00BC07E3" w:rsidP="00BC07E3">
            <w:r w:rsidRPr="005114CE">
              <w:lastRenderedPageBreak/>
              <w:t>Address:</w:t>
            </w:r>
          </w:p>
        </w:tc>
        <w:tc>
          <w:tcPr>
            <w:tcW w:w="5768" w:type="dxa"/>
            <w:tcBorders>
              <w:top w:val="single" w:sz="4" w:space="0" w:color="auto"/>
              <w:bottom w:val="single" w:sz="4" w:space="0" w:color="auto"/>
            </w:tcBorders>
          </w:tcPr>
          <w:p w14:paraId="485D7DF4" w14:textId="77777777" w:rsidR="00BC07E3" w:rsidRPr="009C220D" w:rsidRDefault="00BC07E3" w:rsidP="00BC07E3">
            <w:pPr>
              <w:pStyle w:val="FieldText"/>
            </w:pPr>
          </w:p>
        </w:tc>
        <w:tc>
          <w:tcPr>
            <w:tcW w:w="1170" w:type="dxa"/>
          </w:tcPr>
          <w:p w14:paraId="45B5E158"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6D92C66E" w14:textId="77777777" w:rsidR="00BC07E3" w:rsidRPr="009C220D" w:rsidRDefault="00BC07E3" w:rsidP="00BC07E3">
            <w:pPr>
              <w:pStyle w:val="FieldText"/>
            </w:pPr>
          </w:p>
        </w:tc>
      </w:tr>
    </w:tbl>
    <w:p w14:paraId="72EA6705"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29BDFE4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257F2480" w14:textId="77777777" w:rsidR="00BC07E3" w:rsidRPr="005114CE" w:rsidRDefault="00BC07E3" w:rsidP="00BC07E3">
            <w:r w:rsidRPr="005114CE">
              <w:t>Job Title:</w:t>
            </w:r>
          </w:p>
        </w:tc>
        <w:tc>
          <w:tcPr>
            <w:tcW w:w="2888" w:type="dxa"/>
            <w:tcBorders>
              <w:bottom w:val="single" w:sz="4" w:space="0" w:color="auto"/>
            </w:tcBorders>
          </w:tcPr>
          <w:p w14:paraId="19A81BBE" w14:textId="77777777" w:rsidR="00BC07E3" w:rsidRPr="009C220D" w:rsidRDefault="00BC07E3" w:rsidP="00BC07E3">
            <w:pPr>
              <w:pStyle w:val="FieldText"/>
            </w:pPr>
          </w:p>
        </w:tc>
        <w:tc>
          <w:tcPr>
            <w:tcW w:w="1530" w:type="dxa"/>
          </w:tcPr>
          <w:p w14:paraId="613D084F"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7D74B90E" w14:textId="77777777" w:rsidR="00BC07E3" w:rsidRPr="009C220D" w:rsidRDefault="00BC07E3" w:rsidP="00BC07E3">
            <w:pPr>
              <w:pStyle w:val="FieldText"/>
            </w:pPr>
            <w:r w:rsidRPr="009C220D">
              <w:t>$</w:t>
            </w:r>
          </w:p>
        </w:tc>
        <w:tc>
          <w:tcPr>
            <w:tcW w:w="1620" w:type="dxa"/>
          </w:tcPr>
          <w:p w14:paraId="01EC3FAE"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5F53B7C6" w14:textId="77777777" w:rsidR="00BC07E3" w:rsidRPr="009C220D" w:rsidRDefault="00BC07E3" w:rsidP="00BC07E3">
            <w:pPr>
              <w:pStyle w:val="FieldText"/>
            </w:pPr>
            <w:r w:rsidRPr="009C220D">
              <w:t>$</w:t>
            </w:r>
          </w:p>
        </w:tc>
      </w:tr>
    </w:tbl>
    <w:p w14:paraId="78D19281"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33AD7D7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AEE6A75" w14:textId="77777777" w:rsidR="00BC07E3" w:rsidRPr="005114CE" w:rsidRDefault="00BC07E3" w:rsidP="00BC07E3">
            <w:r w:rsidRPr="005114CE">
              <w:t>Responsibilities:</w:t>
            </w:r>
          </w:p>
        </w:tc>
        <w:tc>
          <w:tcPr>
            <w:tcW w:w="8589" w:type="dxa"/>
            <w:tcBorders>
              <w:bottom w:val="single" w:sz="4" w:space="0" w:color="auto"/>
            </w:tcBorders>
          </w:tcPr>
          <w:p w14:paraId="4776CD44" w14:textId="77777777" w:rsidR="00BC07E3" w:rsidRPr="009C220D" w:rsidRDefault="00BC07E3" w:rsidP="00BC07E3">
            <w:pPr>
              <w:pStyle w:val="FieldText"/>
            </w:pPr>
          </w:p>
        </w:tc>
      </w:tr>
    </w:tbl>
    <w:p w14:paraId="21B367A5"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36B9C875"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A9BF2DD" w14:textId="77777777" w:rsidR="00BC07E3" w:rsidRPr="005114CE" w:rsidRDefault="00BC07E3" w:rsidP="00BC07E3">
            <w:r w:rsidRPr="005114CE">
              <w:t>From:</w:t>
            </w:r>
          </w:p>
        </w:tc>
        <w:tc>
          <w:tcPr>
            <w:tcW w:w="1440" w:type="dxa"/>
            <w:tcBorders>
              <w:bottom w:val="single" w:sz="4" w:space="0" w:color="auto"/>
            </w:tcBorders>
          </w:tcPr>
          <w:p w14:paraId="4BC104E4" w14:textId="77777777" w:rsidR="00BC07E3" w:rsidRPr="009C220D" w:rsidRDefault="00BC07E3" w:rsidP="00BC07E3">
            <w:pPr>
              <w:pStyle w:val="FieldText"/>
            </w:pPr>
          </w:p>
        </w:tc>
        <w:tc>
          <w:tcPr>
            <w:tcW w:w="450" w:type="dxa"/>
          </w:tcPr>
          <w:p w14:paraId="46E57B5D"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6CBA8523" w14:textId="77777777" w:rsidR="00BC07E3" w:rsidRPr="009C220D" w:rsidRDefault="00BC07E3" w:rsidP="00BC07E3">
            <w:pPr>
              <w:pStyle w:val="FieldText"/>
            </w:pPr>
          </w:p>
        </w:tc>
        <w:tc>
          <w:tcPr>
            <w:tcW w:w="2070" w:type="dxa"/>
          </w:tcPr>
          <w:p w14:paraId="4A926E33"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6E9A7650" w14:textId="77777777" w:rsidR="00BC07E3" w:rsidRPr="009C220D" w:rsidRDefault="00BC07E3" w:rsidP="00BC07E3">
            <w:pPr>
              <w:pStyle w:val="FieldText"/>
            </w:pPr>
          </w:p>
        </w:tc>
      </w:tr>
    </w:tbl>
    <w:p w14:paraId="104C11D7"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3F88E379"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15516B5" w14:textId="77777777" w:rsidR="00BC07E3" w:rsidRPr="005114CE" w:rsidRDefault="00BC07E3" w:rsidP="00BC07E3">
            <w:r w:rsidRPr="005114CE">
              <w:t>May we contact your previous supervisor for a reference?</w:t>
            </w:r>
          </w:p>
        </w:tc>
        <w:tc>
          <w:tcPr>
            <w:tcW w:w="900" w:type="dxa"/>
          </w:tcPr>
          <w:p w14:paraId="48550109" w14:textId="77777777" w:rsidR="00BC07E3" w:rsidRPr="009C220D" w:rsidRDefault="00BC07E3" w:rsidP="00BC07E3">
            <w:pPr>
              <w:pStyle w:val="Checkbox"/>
            </w:pPr>
            <w:r>
              <w:t>YES</w:t>
            </w:r>
          </w:p>
          <w:p w14:paraId="0015839A"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E62BC">
              <w:fldChar w:fldCharType="separate"/>
            </w:r>
            <w:r w:rsidRPr="005114CE">
              <w:fldChar w:fldCharType="end"/>
            </w:r>
          </w:p>
        </w:tc>
        <w:tc>
          <w:tcPr>
            <w:tcW w:w="900" w:type="dxa"/>
          </w:tcPr>
          <w:p w14:paraId="54664971" w14:textId="77777777" w:rsidR="00BC07E3" w:rsidRPr="009C220D" w:rsidRDefault="00BC07E3" w:rsidP="00BC07E3">
            <w:pPr>
              <w:pStyle w:val="Checkbox"/>
            </w:pPr>
            <w:r>
              <w:t>NO</w:t>
            </w:r>
          </w:p>
          <w:p w14:paraId="731C4B1E"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E62BC">
              <w:fldChar w:fldCharType="separate"/>
            </w:r>
            <w:r w:rsidRPr="005114CE">
              <w:fldChar w:fldCharType="end"/>
            </w:r>
          </w:p>
        </w:tc>
        <w:tc>
          <w:tcPr>
            <w:tcW w:w="3240" w:type="dxa"/>
          </w:tcPr>
          <w:p w14:paraId="1F7AA7ED" w14:textId="77777777" w:rsidR="00BC07E3" w:rsidRPr="005114CE" w:rsidRDefault="00BC07E3" w:rsidP="00BC07E3">
            <w:pPr>
              <w:rPr>
                <w:szCs w:val="19"/>
              </w:rPr>
            </w:pPr>
          </w:p>
        </w:tc>
      </w:tr>
    </w:tbl>
    <w:p w14:paraId="018B7187" w14:textId="77777777" w:rsidR="00871876" w:rsidRDefault="00871876" w:rsidP="00871876">
      <w:pPr>
        <w:pStyle w:val="Heading2"/>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0EE987A6"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5D8EEFFA" w14:textId="77777777" w:rsidR="000D2539" w:rsidRPr="005114CE" w:rsidRDefault="000D2539" w:rsidP="00490804">
            <w:r w:rsidRPr="005114CE">
              <w:t>Branch:</w:t>
            </w:r>
          </w:p>
        </w:tc>
        <w:tc>
          <w:tcPr>
            <w:tcW w:w="5207" w:type="dxa"/>
            <w:tcBorders>
              <w:bottom w:val="single" w:sz="4" w:space="0" w:color="auto"/>
            </w:tcBorders>
          </w:tcPr>
          <w:p w14:paraId="4F9942E8" w14:textId="77777777" w:rsidR="000D2539" w:rsidRPr="009C220D" w:rsidRDefault="000D2539" w:rsidP="00902964">
            <w:pPr>
              <w:pStyle w:val="FieldText"/>
            </w:pPr>
          </w:p>
        </w:tc>
        <w:tc>
          <w:tcPr>
            <w:tcW w:w="846" w:type="dxa"/>
          </w:tcPr>
          <w:p w14:paraId="45A8919A"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6EE69A2F" w14:textId="77777777" w:rsidR="000D2539" w:rsidRPr="009C220D" w:rsidRDefault="000D2539" w:rsidP="00902964">
            <w:pPr>
              <w:pStyle w:val="FieldText"/>
            </w:pPr>
          </w:p>
        </w:tc>
        <w:tc>
          <w:tcPr>
            <w:tcW w:w="540" w:type="dxa"/>
          </w:tcPr>
          <w:p w14:paraId="1FB5E3BA"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1FEE2AB8" w14:textId="77777777" w:rsidR="000D2539" w:rsidRPr="009C220D" w:rsidRDefault="000D2539" w:rsidP="00902964">
            <w:pPr>
              <w:pStyle w:val="FieldText"/>
            </w:pPr>
          </w:p>
        </w:tc>
      </w:tr>
    </w:tbl>
    <w:p w14:paraId="3005A4A0"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364336D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6389663D" w14:textId="77777777" w:rsidR="000D2539" w:rsidRPr="005114CE" w:rsidRDefault="000D2539" w:rsidP="00490804">
            <w:r w:rsidRPr="005114CE">
              <w:t>Rank at Discharge:</w:t>
            </w:r>
          </w:p>
        </w:tc>
        <w:tc>
          <w:tcPr>
            <w:tcW w:w="3120" w:type="dxa"/>
            <w:tcBorders>
              <w:bottom w:val="single" w:sz="4" w:space="0" w:color="auto"/>
            </w:tcBorders>
          </w:tcPr>
          <w:p w14:paraId="29242361" w14:textId="77777777" w:rsidR="000D2539" w:rsidRPr="009C220D" w:rsidRDefault="000D2539" w:rsidP="00902964">
            <w:pPr>
              <w:pStyle w:val="FieldText"/>
            </w:pPr>
          </w:p>
        </w:tc>
        <w:tc>
          <w:tcPr>
            <w:tcW w:w="1927" w:type="dxa"/>
          </w:tcPr>
          <w:p w14:paraId="6A6E0552"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19CF06C3" w14:textId="77777777" w:rsidR="000D2539" w:rsidRPr="009C220D" w:rsidRDefault="000D2539" w:rsidP="00902964">
            <w:pPr>
              <w:pStyle w:val="FieldText"/>
            </w:pPr>
          </w:p>
        </w:tc>
      </w:tr>
    </w:tbl>
    <w:p w14:paraId="4B9C95D3"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54B3E96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512C9BD0" w14:textId="77777777" w:rsidR="000D2539" w:rsidRPr="005114CE" w:rsidRDefault="000D2539" w:rsidP="00490804">
            <w:r w:rsidRPr="005114CE">
              <w:t>If other than honorable, explain:</w:t>
            </w:r>
          </w:p>
        </w:tc>
        <w:tc>
          <w:tcPr>
            <w:tcW w:w="7238" w:type="dxa"/>
            <w:tcBorders>
              <w:bottom w:val="single" w:sz="4" w:space="0" w:color="auto"/>
            </w:tcBorders>
          </w:tcPr>
          <w:p w14:paraId="37626470" w14:textId="77777777" w:rsidR="000D2539" w:rsidRPr="009C220D" w:rsidRDefault="000D2539" w:rsidP="00902964">
            <w:pPr>
              <w:pStyle w:val="FieldText"/>
            </w:pPr>
          </w:p>
        </w:tc>
      </w:tr>
    </w:tbl>
    <w:p w14:paraId="150E615A" w14:textId="77777777" w:rsidR="00871876" w:rsidRDefault="00871876" w:rsidP="00871876">
      <w:pPr>
        <w:pStyle w:val="Heading2"/>
      </w:pPr>
      <w:r w:rsidRPr="009C220D">
        <w:t>Disclaimer and Signature</w:t>
      </w:r>
    </w:p>
    <w:p w14:paraId="63B96501" w14:textId="77777777" w:rsidR="00871876" w:rsidRPr="005114CE" w:rsidRDefault="00871876" w:rsidP="00490804">
      <w:pPr>
        <w:pStyle w:val="Italic"/>
      </w:pPr>
      <w:r w:rsidRPr="005114CE">
        <w:t xml:space="preserve">I certify that my answers are true and complete to the best of my knowledge. </w:t>
      </w:r>
    </w:p>
    <w:p w14:paraId="5A64B0C0"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71A8A0B4"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3DDAA56" w14:textId="77777777" w:rsidR="000D2539" w:rsidRPr="005114CE" w:rsidRDefault="000D2539" w:rsidP="00490804">
            <w:r w:rsidRPr="005114CE">
              <w:t>Signature:</w:t>
            </w:r>
          </w:p>
        </w:tc>
        <w:tc>
          <w:tcPr>
            <w:tcW w:w="6145" w:type="dxa"/>
            <w:tcBorders>
              <w:bottom w:val="single" w:sz="4" w:space="0" w:color="auto"/>
            </w:tcBorders>
          </w:tcPr>
          <w:p w14:paraId="49DC975C" w14:textId="77777777" w:rsidR="000D2539" w:rsidRPr="005114CE" w:rsidRDefault="000D2539" w:rsidP="00682C69">
            <w:pPr>
              <w:pStyle w:val="FieldText"/>
            </w:pPr>
          </w:p>
        </w:tc>
        <w:tc>
          <w:tcPr>
            <w:tcW w:w="674" w:type="dxa"/>
          </w:tcPr>
          <w:p w14:paraId="2EA77067"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688FD9EF" w14:textId="77777777" w:rsidR="000D2539" w:rsidRPr="005114CE" w:rsidRDefault="000D2539" w:rsidP="00682C69">
            <w:pPr>
              <w:pStyle w:val="FieldText"/>
            </w:pPr>
          </w:p>
        </w:tc>
      </w:tr>
    </w:tbl>
    <w:p w14:paraId="6D2A1565" w14:textId="15F18600" w:rsidR="000D10B2" w:rsidRDefault="000D10B2" w:rsidP="004E34C6"/>
    <w:p w14:paraId="6DAE763A" w14:textId="77777777" w:rsidR="000D10B2" w:rsidRDefault="000D10B2">
      <w:r>
        <w:br w:type="page"/>
      </w:r>
    </w:p>
    <w:tbl>
      <w:tblPr>
        <w:tblStyle w:val="TableGrid"/>
        <w:tblW w:w="0" w:type="auto"/>
        <w:tblLook w:val="04A0" w:firstRow="1" w:lastRow="0" w:firstColumn="1" w:lastColumn="0" w:noHBand="0" w:noVBand="1"/>
      </w:tblPr>
      <w:tblGrid>
        <w:gridCol w:w="10070"/>
      </w:tblGrid>
      <w:tr w:rsidR="000D10B2" w14:paraId="53C649EF" w14:textId="77777777" w:rsidTr="000D10B2">
        <w:tc>
          <w:tcPr>
            <w:tcW w:w="10070" w:type="dxa"/>
          </w:tcPr>
          <w:p w14:paraId="0BF8684F" w14:textId="30DC2344" w:rsidR="000D10B2" w:rsidRPr="000D10B2" w:rsidRDefault="000D10B2" w:rsidP="000D10B2">
            <w:pPr>
              <w:jc w:val="center"/>
              <w:rPr>
                <w:b/>
                <w:bCs/>
                <w:sz w:val="22"/>
                <w:szCs w:val="32"/>
              </w:rPr>
            </w:pPr>
            <w:r w:rsidRPr="000D10B2">
              <w:rPr>
                <w:b/>
                <w:bCs/>
                <w:sz w:val="22"/>
                <w:szCs w:val="32"/>
              </w:rPr>
              <w:lastRenderedPageBreak/>
              <w:t>Please Read Carefully</w:t>
            </w:r>
          </w:p>
        </w:tc>
      </w:tr>
    </w:tbl>
    <w:p w14:paraId="51DC929E" w14:textId="0841C7D7" w:rsidR="005F6E87" w:rsidRDefault="005F6E87" w:rsidP="004E34C6"/>
    <w:p w14:paraId="5E9C384E" w14:textId="008945FD" w:rsidR="000D10B2" w:rsidRDefault="000D10B2" w:rsidP="000D10B2">
      <w:pPr>
        <w:jc w:val="center"/>
        <w:rPr>
          <w:b/>
          <w:bCs/>
          <w:sz w:val="24"/>
        </w:rPr>
      </w:pPr>
      <w:r>
        <w:rPr>
          <w:b/>
          <w:bCs/>
          <w:sz w:val="24"/>
        </w:rPr>
        <w:t>APPLI</w:t>
      </w:r>
      <w:r w:rsidR="00C535E0">
        <w:rPr>
          <w:b/>
          <w:bCs/>
          <w:sz w:val="24"/>
        </w:rPr>
        <w:t>C</w:t>
      </w:r>
      <w:r>
        <w:rPr>
          <w:b/>
          <w:bCs/>
          <w:sz w:val="24"/>
        </w:rPr>
        <w:t>ATION FORM WAIVER</w:t>
      </w:r>
    </w:p>
    <w:p w14:paraId="63BD63E2" w14:textId="73ADB515" w:rsidR="000D10B2" w:rsidRDefault="000D10B2" w:rsidP="000D10B2">
      <w:pPr>
        <w:jc w:val="center"/>
        <w:rPr>
          <w:b/>
          <w:bCs/>
          <w:sz w:val="24"/>
        </w:rPr>
      </w:pPr>
    </w:p>
    <w:p w14:paraId="6A08DA9E" w14:textId="3B705EDB" w:rsidR="000D10B2" w:rsidRDefault="000D10B2" w:rsidP="000D10B2">
      <w:pPr>
        <w:rPr>
          <w:sz w:val="18"/>
          <w:szCs w:val="18"/>
        </w:rPr>
      </w:pPr>
      <w:r>
        <w:rPr>
          <w:sz w:val="18"/>
          <w:szCs w:val="18"/>
        </w:rPr>
        <w:t>In exchange for the consideration of my job application by Covenant Services Inc., I agree that:</w:t>
      </w:r>
    </w:p>
    <w:p w14:paraId="60F3BB5E" w14:textId="42781E20" w:rsidR="000D10B2" w:rsidRDefault="000D10B2" w:rsidP="000D10B2">
      <w:pPr>
        <w:rPr>
          <w:sz w:val="18"/>
          <w:szCs w:val="18"/>
        </w:rPr>
      </w:pPr>
    </w:p>
    <w:p w14:paraId="15289BF4" w14:textId="1E841FC9" w:rsidR="000D10B2" w:rsidRDefault="000D10B2" w:rsidP="000D10B2">
      <w:pPr>
        <w:rPr>
          <w:sz w:val="18"/>
          <w:szCs w:val="18"/>
        </w:rPr>
      </w:pPr>
      <w:r>
        <w:rPr>
          <w:sz w:val="18"/>
          <w:szCs w:val="18"/>
        </w:rPr>
        <w:t>Neither the acce</w:t>
      </w:r>
      <w:r w:rsidR="00C535E0">
        <w:rPr>
          <w:sz w:val="18"/>
          <w:szCs w:val="18"/>
        </w:rPr>
        <w:t xml:space="preserve">ptance of this application nor the subsequent entry into any type of employment relationship, either in the position applied for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Covenant Services Inc., or otherwise to change in any respect the employment-at-will relationship between it and the undersigned, and the relationship cannot be altered except by a written instrument signed by the Director/General Manager of the Company. Both the undersigned and Covenant Services Inc. may end the employment relationship at any time, without specified notice or reason. If employed, I understand that the Company may unilaterally change or revise their benefits, policies, and procedures and such changes may include reduction in benefits. </w:t>
      </w:r>
    </w:p>
    <w:p w14:paraId="4DC42801" w14:textId="793F7ADD" w:rsidR="00C535E0" w:rsidRDefault="00C535E0" w:rsidP="000D10B2">
      <w:pPr>
        <w:rPr>
          <w:sz w:val="18"/>
          <w:szCs w:val="18"/>
        </w:rPr>
      </w:pPr>
    </w:p>
    <w:p w14:paraId="13595B96" w14:textId="3389938D" w:rsidR="00C535E0" w:rsidRDefault="00C535E0" w:rsidP="000D10B2">
      <w:pPr>
        <w:rPr>
          <w:sz w:val="18"/>
          <w:szCs w:val="18"/>
        </w:rPr>
      </w:pPr>
      <w:r>
        <w:rPr>
          <w:sz w:val="18"/>
          <w:szCs w:val="18"/>
        </w:rPr>
        <w:t xml:space="preserve">I authorize investigation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 </w:t>
      </w:r>
    </w:p>
    <w:p w14:paraId="3FEE697B" w14:textId="385164AF" w:rsidR="00C535E0" w:rsidRDefault="00C535E0" w:rsidP="000D10B2">
      <w:pPr>
        <w:rPr>
          <w:sz w:val="18"/>
          <w:szCs w:val="18"/>
        </w:rPr>
      </w:pPr>
    </w:p>
    <w:p w14:paraId="25904E9D" w14:textId="242356A2" w:rsidR="00C535E0" w:rsidRDefault="00C535E0" w:rsidP="000D10B2">
      <w:pPr>
        <w:rPr>
          <w:sz w:val="18"/>
          <w:szCs w:val="18"/>
        </w:rPr>
      </w:pPr>
      <w:r>
        <w:rPr>
          <w:sz w:val="18"/>
          <w:szCs w:val="18"/>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p w14:paraId="7ABF4091" w14:textId="161CF1F7" w:rsidR="00C535E0" w:rsidRDefault="00C535E0" w:rsidP="000D10B2">
      <w:pPr>
        <w:rPr>
          <w:sz w:val="18"/>
          <w:szCs w:val="18"/>
        </w:rPr>
      </w:pPr>
    </w:p>
    <w:p w14:paraId="6F7B4ACC" w14:textId="089D2C9C" w:rsidR="00C535E0" w:rsidRDefault="00C535E0" w:rsidP="000D10B2">
      <w:pPr>
        <w:rPr>
          <w:sz w:val="18"/>
          <w:szCs w:val="18"/>
        </w:rPr>
      </w:pPr>
      <w:r>
        <w:rPr>
          <w:sz w:val="18"/>
          <w:szCs w:val="18"/>
        </w:rPr>
        <w:t xml:space="preserve">I understand that, in connection with the routine processing of your employment application, the Company may request from a consumer reporting agency and investigative consumer report including information as to my credit records, character, general reputation, personal characteristics, and mode of living. Upon written request from me the, the Company, will provide me with additional information concerning the nature and scope of any sech report requested by it, as required by the Fair Credit Reporting Act. </w:t>
      </w:r>
    </w:p>
    <w:p w14:paraId="10C50237" w14:textId="70F2AB87" w:rsidR="00C535E0" w:rsidRDefault="00C535E0" w:rsidP="000D10B2">
      <w:pPr>
        <w:rPr>
          <w:sz w:val="18"/>
          <w:szCs w:val="18"/>
        </w:rPr>
      </w:pPr>
    </w:p>
    <w:p w14:paraId="28AB590C" w14:textId="3BB85CFB" w:rsidR="00C535E0" w:rsidRDefault="00C535E0" w:rsidP="000D10B2">
      <w:pPr>
        <w:rPr>
          <w:sz w:val="18"/>
          <w:szCs w:val="18"/>
        </w:rPr>
      </w:pPr>
      <w:r>
        <w:rPr>
          <w:sz w:val="18"/>
          <w:szCs w:val="18"/>
        </w:rPr>
        <w:t xml:space="preserve">I </w:t>
      </w:r>
      <w:r w:rsidR="001521A7">
        <w:rPr>
          <w:sz w:val="18"/>
          <w:szCs w:val="18"/>
        </w:rPr>
        <w:t xml:space="preserve">further understand that my employment with the Company shall be probationary for a period of ninety (90) days, and further that at any time during the probationary period or thereafter, my employment relation with the Company is terminable at will for any reason by either party. </w:t>
      </w:r>
    </w:p>
    <w:p w14:paraId="2AD3CAE6" w14:textId="1A1BA3F6" w:rsidR="001521A7" w:rsidRDefault="001521A7" w:rsidP="000D10B2">
      <w:pPr>
        <w:rPr>
          <w:sz w:val="18"/>
          <w:szCs w:val="18"/>
        </w:rPr>
      </w:pPr>
    </w:p>
    <w:p w14:paraId="316DD601" w14:textId="5DB7C2B2" w:rsidR="001521A7" w:rsidRDefault="001521A7" w:rsidP="000D10B2">
      <w:pPr>
        <w:rPr>
          <w:sz w:val="18"/>
          <w:szCs w:val="18"/>
        </w:rPr>
      </w:pPr>
    </w:p>
    <w:tbl>
      <w:tblPr>
        <w:tblStyle w:val="TableGrid"/>
        <w:tblpPr w:leftFromText="180" w:rightFromText="180" w:vertAnchor="text" w:horzAnchor="margin" w:tblpY="60"/>
        <w:tblW w:w="10165" w:type="dxa"/>
        <w:tblLook w:val="04A0" w:firstRow="1" w:lastRow="0" w:firstColumn="1" w:lastColumn="0" w:noHBand="0" w:noVBand="1"/>
      </w:tblPr>
      <w:tblGrid>
        <w:gridCol w:w="8005"/>
        <w:gridCol w:w="2160"/>
      </w:tblGrid>
      <w:tr w:rsidR="001521A7" w14:paraId="61CE8CF2" w14:textId="3D7147C5" w:rsidTr="001521A7">
        <w:trPr>
          <w:trHeight w:val="260"/>
        </w:trPr>
        <w:tc>
          <w:tcPr>
            <w:tcW w:w="8005" w:type="dxa"/>
          </w:tcPr>
          <w:p w14:paraId="0C422D3F" w14:textId="77777777" w:rsidR="001521A7" w:rsidRDefault="001521A7" w:rsidP="001521A7">
            <w:pPr>
              <w:rPr>
                <w:sz w:val="18"/>
                <w:szCs w:val="18"/>
              </w:rPr>
            </w:pPr>
          </w:p>
        </w:tc>
        <w:tc>
          <w:tcPr>
            <w:tcW w:w="2160" w:type="dxa"/>
          </w:tcPr>
          <w:p w14:paraId="3DDB3605" w14:textId="77777777" w:rsidR="001521A7" w:rsidRDefault="001521A7" w:rsidP="001521A7">
            <w:pPr>
              <w:rPr>
                <w:sz w:val="18"/>
                <w:szCs w:val="18"/>
              </w:rPr>
            </w:pPr>
          </w:p>
        </w:tc>
      </w:tr>
    </w:tbl>
    <w:p w14:paraId="3D08D654" w14:textId="2A224092" w:rsidR="001521A7" w:rsidRDefault="001521A7" w:rsidP="001521A7">
      <w:pPr>
        <w:rPr>
          <w:sz w:val="18"/>
          <w:szCs w:val="18"/>
        </w:rPr>
      </w:pPr>
      <w:r>
        <w:rPr>
          <w:sz w:val="18"/>
          <w:szCs w:val="18"/>
        </w:rPr>
        <w:t>Signature of Applicant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gramStart"/>
      <w:r>
        <w:rPr>
          <w:sz w:val="18"/>
          <w:szCs w:val="18"/>
        </w:rPr>
        <w:tab/>
        <w:t xml:space="preserve">  Date</w:t>
      </w:r>
      <w:proofErr w:type="gramEnd"/>
    </w:p>
    <w:p w14:paraId="7F13F58E" w14:textId="3BC04498" w:rsidR="001521A7" w:rsidRDefault="001521A7" w:rsidP="001521A7">
      <w:pPr>
        <w:rPr>
          <w:sz w:val="18"/>
          <w:szCs w:val="18"/>
        </w:rPr>
      </w:pPr>
    </w:p>
    <w:p w14:paraId="5A14465F" w14:textId="56DC8B78" w:rsidR="001521A7" w:rsidRDefault="001521A7" w:rsidP="001521A7">
      <w:pPr>
        <w:rPr>
          <w:sz w:val="18"/>
          <w:szCs w:val="18"/>
        </w:rPr>
      </w:pPr>
    </w:p>
    <w:p w14:paraId="65DF5614" w14:textId="43F63527" w:rsidR="001521A7" w:rsidRDefault="001521A7" w:rsidP="001521A7">
      <w:pPr>
        <w:rPr>
          <w:sz w:val="18"/>
          <w:szCs w:val="18"/>
        </w:rPr>
      </w:pPr>
    </w:p>
    <w:p w14:paraId="5761E49F" w14:textId="21220FF2" w:rsidR="001521A7" w:rsidRDefault="001521A7" w:rsidP="001521A7">
      <w:pPr>
        <w:rPr>
          <w:sz w:val="18"/>
          <w:szCs w:val="18"/>
        </w:rPr>
      </w:pPr>
      <w:r>
        <w:rPr>
          <w:sz w:val="18"/>
          <w:szCs w:val="18"/>
        </w:rPr>
        <w:t xml:space="preserve">This Company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 </w:t>
      </w:r>
    </w:p>
    <w:p w14:paraId="32CA787A" w14:textId="1C7CB7B0" w:rsidR="001521A7" w:rsidRDefault="001521A7" w:rsidP="001521A7">
      <w:pPr>
        <w:rPr>
          <w:sz w:val="18"/>
          <w:szCs w:val="18"/>
        </w:rPr>
      </w:pPr>
    </w:p>
    <w:p w14:paraId="779FACD5" w14:textId="43B655AC" w:rsidR="001521A7" w:rsidRDefault="001521A7" w:rsidP="001521A7">
      <w:pPr>
        <w:rPr>
          <w:sz w:val="18"/>
          <w:szCs w:val="18"/>
        </w:rPr>
      </w:pPr>
    </w:p>
    <w:p w14:paraId="45018FB6" w14:textId="67F305FE" w:rsidR="001521A7" w:rsidRDefault="001521A7" w:rsidP="001521A7">
      <w:pPr>
        <w:rPr>
          <w:sz w:val="18"/>
          <w:szCs w:val="18"/>
        </w:rPr>
      </w:pPr>
    </w:p>
    <w:p w14:paraId="7139C90C" w14:textId="570FAB24" w:rsidR="00F30436" w:rsidRDefault="001521A7" w:rsidP="001521A7">
      <w:pPr>
        <w:jc w:val="center"/>
        <w:rPr>
          <w:sz w:val="18"/>
          <w:szCs w:val="18"/>
        </w:rPr>
      </w:pPr>
      <w:r>
        <w:rPr>
          <w:sz w:val="18"/>
          <w:szCs w:val="18"/>
        </w:rPr>
        <w:t>Thank you for completing this application form and for your interest in our business.</w:t>
      </w:r>
    </w:p>
    <w:p w14:paraId="268231D0" w14:textId="1A9BF7AA" w:rsidR="00F30436" w:rsidRPr="001521A7" w:rsidRDefault="00F30436" w:rsidP="00F30436">
      <w:pPr>
        <w:rPr>
          <w:sz w:val="18"/>
          <w:szCs w:val="18"/>
        </w:rPr>
      </w:pPr>
      <w:r>
        <w:rPr>
          <w:sz w:val="18"/>
          <w:szCs w:val="18"/>
        </w:rPr>
        <w:br w:type="page"/>
      </w:r>
    </w:p>
    <w:tbl>
      <w:tblPr>
        <w:tblStyle w:val="TableGrid"/>
        <w:tblW w:w="0" w:type="auto"/>
        <w:tblLook w:val="04A0" w:firstRow="1" w:lastRow="0" w:firstColumn="1" w:lastColumn="0" w:noHBand="0" w:noVBand="1"/>
      </w:tblPr>
      <w:tblGrid>
        <w:gridCol w:w="10070"/>
      </w:tblGrid>
      <w:tr w:rsidR="00F30436" w14:paraId="04A47284" w14:textId="77777777" w:rsidTr="00F30436">
        <w:tc>
          <w:tcPr>
            <w:tcW w:w="10070" w:type="dxa"/>
          </w:tcPr>
          <w:p w14:paraId="69D0A706" w14:textId="4E551276" w:rsidR="00F30436" w:rsidRDefault="00F30436" w:rsidP="00F30436">
            <w:pPr>
              <w:jc w:val="center"/>
              <w:rPr>
                <w:sz w:val="18"/>
                <w:szCs w:val="18"/>
              </w:rPr>
            </w:pPr>
            <w:r>
              <w:rPr>
                <w:sz w:val="18"/>
                <w:szCs w:val="18"/>
              </w:rPr>
              <w:lastRenderedPageBreak/>
              <w:t>POST EMPLOYEMENT INFORMATION FORM</w:t>
            </w:r>
          </w:p>
        </w:tc>
      </w:tr>
    </w:tbl>
    <w:p w14:paraId="52BA7B0E" w14:textId="6C78E768" w:rsidR="001521A7" w:rsidRDefault="001521A7" w:rsidP="00F30436">
      <w:pPr>
        <w:jc w:val="center"/>
        <w:rPr>
          <w:sz w:val="18"/>
          <w:szCs w:val="18"/>
        </w:rPr>
      </w:pPr>
    </w:p>
    <w:tbl>
      <w:tblPr>
        <w:tblStyle w:val="TableGrid"/>
        <w:tblW w:w="0" w:type="auto"/>
        <w:tblLook w:val="04A0" w:firstRow="1" w:lastRow="0" w:firstColumn="1" w:lastColumn="0" w:noHBand="0" w:noVBand="1"/>
      </w:tblPr>
      <w:tblGrid>
        <w:gridCol w:w="10070"/>
      </w:tblGrid>
      <w:tr w:rsidR="00F30436" w14:paraId="6CCBA1CF" w14:textId="77777777" w:rsidTr="00324E0B">
        <w:trPr>
          <w:trHeight w:val="1295"/>
        </w:trPr>
        <w:tc>
          <w:tcPr>
            <w:tcW w:w="10070" w:type="dxa"/>
          </w:tcPr>
          <w:tbl>
            <w:tblPr>
              <w:tblStyle w:val="TableGrid"/>
              <w:tblpPr w:leftFromText="180" w:rightFromText="180" w:vertAnchor="text" w:horzAnchor="margin" w:tblpXSpec="right" w:tblpY="-204"/>
              <w:tblOverlap w:val="never"/>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1213"/>
            </w:tblGrid>
            <w:tr w:rsidR="00234823" w14:paraId="68FED7A3" w14:textId="77777777" w:rsidTr="00234823">
              <w:trPr>
                <w:trHeight w:val="158"/>
              </w:trPr>
              <w:tc>
                <w:tcPr>
                  <w:tcW w:w="1213" w:type="dxa"/>
                  <w:tcBorders>
                    <w:top w:val="nil"/>
                    <w:left w:val="nil"/>
                    <w:bottom w:val="single" w:sz="4" w:space="0" w:color="auto"/>
                    <w:right w:val="nil"/>
                  </w:tcBorders>
                </w:tcPr>
                <w:p w14:paraId="2DC13AF0" w14:textId="77777777" w:rsidR="00234823" w:rsidRDefault="00234823" w:rsidP="00234823">
                  <w:pPr>
                    <w:rPr>
                      <w:sz w:val="18"/>
                      <w:szCs w:val="18"/>
                    </w:rPr>
                  </w:pPr>
                </w:p>
              </w:tc>
            </w:tr>
          </w:tbl>
          <w:p w14:paraId="300D86B7" w14:textId="77777777" w:rsidR="00324E0B" w:rsidRDefault="00324E0B" w:rsidP="00234823">
            <w:pPr>
              <w:rPr>
                <w:sz w:val="18"/>
                <w:szCs w:val="18"/>
              </w:rPr>
            </w:pPr>
          </w:p>
          <w:p w14:paraId="4F3170DE" w14:textId="15A32D4C" w:rsidR="00234823" w:rsidRDefault="00234823" w:rsidP="00234823">
            <w:pPr>
              <w:rPr>
                <w:sz w:val="18"/>
                <w:szCs w:val="18"/>
              </w:rPr>
            </w:pPr>
            <w:r>
              <w:rPr>
                <w:sz w:val="18"/>
                <w:szCs w:val="18"/>
              </w:rPr>
              <w:t xml:space="preserve">Single </w:t>
            </w: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r>
              <w:t xml:space="preserve">      Separated  </w:t>
            </w: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r>
              <w:t xml:space="preserve">       Divorced  </w:t>
            </w: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r>
              <w:t xml:space="preserve">      Widowed  </w:t>
            </w: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r>
              <w:t xml:space="preserve">     </w:t>
            </w:r>
            <w:r>
              <w:rPr>
                <w:sz w:val="18"/>
                <w:szCs w:val="18"/>
              </w:rPr>
              <w:t xml:space="preserve">Married  </w:t>
            </w: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r>
              <w:t xml:space="preserve"> </w:t>
            </w:r>
            <w:r>
              <w:rPr>
                <w:sz w:val="18"/>
                <w:szCs w:val="18"/>
              </w:rPr>
              <w:t xml:space="preserve">   </w:t>
            </w:r>
            <w:r>
              <w:t>If married, how long?</w:t>
            </w:r>
          </w:p>
          <w:p w14:paraId="47896A6D" w14:textId="73C79E71" w:rsidR="00A53C58" w:rsidRDefault="00A53C58" w:rsidP="00234823">
            <w:pPr>
              <w:rPr>
                <w:sz w:val="18"/>
                <w:szCs w:val="18"/>
              </w:rPr>
            </w:pPr>
          </w:p>
          <w:tbl>
            <w:tblPr>
              <w:tblStyle w:val="TableGrid"/>
              <w:tblW w:w="0" w:type="auto"/>
              <w:tblLook w:val="04A0" w:firstRow="1" w:lastRow="0" w:firstColumn="1" w:lastColumn="0" w:noHBand="0" w:noVBand="1"/>
            </w:tblPr>
            <w:tblGrid>
              <w:gridCol w:w="2040"/>
              <w:gridCol w:w="2776"/>
              <w:gridCol w:w="14"/>
              <w:gridCol w:w="1163"/>
              <w:gridCol w:w="7"/>
              <w:gridCol w:w="1794"/>
              <w:gridCol w:w="2060"/>
            </w:tblGrid>
            <w:tr w:rsidR="00A53C58" w14:paraId="2AFA3B6A" w14:textId="77777777" w:rsidTr="00324E0B">
              <w:trPr>
                <w:gridAfter w:val="1"/>
                <w:wAfter w:w="2060" w:type="dxa"/>
              </w:trPr>
              <w:tc>
                <w:tcPr>
                  <w:tcW w:w="2040" w:type="dxa"/>
                  <w:tcBorders>
                    <w:top w:val="nil"/>
                    <w:left w:val="nil"/>
                    <w:bottom w:val="nil"/>
                    <w:right w:val="nil"/>
                  </w:tcBorders>
                </w:tcPr>
                <w:p w14:paraId="2766CCE0" w14:textId="77777777" w:rsidR="00A53C58" w:rsidRDefault="00A53C58" w:rsidP="00234823">
                  <w:pPr>
                    <w:rPr>
                      <w:sz w:val="18"/>
                      <w:szCs w:val="18"/>
                    </w:rPr>
                  </w:pPr>
                  <w:r>
                    <w:rPr>
                      <w:sz w:val="18"/>
                      <w:szCs w:val="18"/>
                    </w:rPr>
                    <w:t>Full Name of Spouse:</w:t>
                  </w:r>
                </w:p>
              </w:tc>
              <w:tc>
                <w:tcPr>
                  <w:tcW w:w="2776" w:type="dxa"/>
                  <w:tcBorders>
                    <w:top w:val="nil"/>
                    <w:left w:val="nil"/>
                    <w:bottom w:val="single" w:sz="4" w:space="0" w:color="auto"/>
                    <w:right w:val="nil"/>
                  </w:tcBorders>
                </w:tcPr>
                <w:p w14:paraId="2BACCCA8" w14:textId="4960F369" w:rsidR="00A53C58" w:rsidRDefault="00A53C58" w:rsidP="00234823">
                  <w:pPr>
                    <w:rPr>
                      <w:sz w:val="18"/>
                      <w:szCs w:val="18"/>
                    </w:rPr>
                  </w:pPr>
                </w:p>
              </w:tc>
              <w:tc>
                <w:tcPr>
                  <w:tcW w:w="1177" w:type="dxa"/>
                  <w:gridSpan w:val="2"/>
                  <w:tcBorders>
                    <w:top w:val="nil"/>
                    <w:left w:val="nil"/>
                    <w:bottom w:val="nil"/>
                    <w:right w:val="nil"/>
                  </w:tcBorders>
                </w:tcPr>
                <w:p w14:paraId="45F5342C" w14:textId="77777777" w:rsidR="00A53C58" w:rsidRDefault="00A53C58" w:rsidP="00234823">
                  <w:pPr>
                    <w:rPr>
                      <w:sz w:val="18"/>
                      <w:szCs w:val="18"/>
                    </w:rPr>
                  </w:pPr>
                  <w:r>
                    <w:rPr>
                      <w:sz w:val="18"/>
                      <w:szCs w:val="18"/>
                    </w:rPr>
                    <w:t>Occupation:</w:t>
                  </w:r>
                </w:p>
              </w:tc>
              <w:tc>
                <w:tcPr>
                  <w:tcW w:w="1801" w:type="dxa"/>
                  <w:gridSpan w:val="2"/>
                  <w:tcBorders>
                    <w:top w:val="nil"/>
                    <w:left w:val="nil"/>
                    <w:bottom w:val="single" w:sz="4" w:space="0" w:color="auto"/>
                    <w:right w:val="nil"/>
                  </w:tcBorders>
                </w:tcPr>
                <w:p w14:paraId="1F340D98" w14:textId="757288C0" w:rsidR="00A53C58" w:rsidRDefault="00A53C58" w:rsidP="00234823">
                  <w:pPr>
                    <w:rPr>
                      <w:sz w:val="18"/>
                      <w:szCs w:val="18"/>
                    </w:rPr>
                  </w:pPr>
                </w:p>
              </w:tc>
            </w:tr>
            <w:tr w:rsidR="00A53C58" w14:paraId="6A19CF8D" w14:textId="77777777" w:rsidTr="00324E0B">
              <w:tc>
                <w:tcPr>
                  <w:tcW w:w="2040" w:type="dxa"/>
                  <w:tcBorders>
                    <w:top w:val="nil"/>
                    <w:left w:val="nil"/>
                    <w:bottom w:val="nil"/>
                    <w:right w:val="nil"/>
                  </w:tcBorders>
                </w:tcPr>
                <w:p w14:paraId="4A26DB40" w14:textId="7DC29A74" w:rsidR="00A53C58" w:rsidRDefault="00A53C58" w:rsidP="00234823">
                  <w:pPr>
                    <w:rPr>
                      <w:sz w:val="18"/>
                      <w:szCs w:val="18"/>
                    </w:rPr>
                  </w:pPr>
                  <w:r>
                    <w:rPr>
                      <w:sz w:val="18"/>
                      <w:szCs w:val="18"/>
                    </w:rPr>
                    <w:t>Name of Company:</w:t>
                  </w:r>
                </w:p>
              </w:tc>
              <w:tc>
                <w:tcPr>
                  <w:tcW w:w="2790" w:type="dxa"/>
                  <w:gridSpan w:val="2"/>
                  <w:tcBorders>
                    <w:left w:val="nil"/>
                    <w:right w:val="nil"/>
                  </w:tcBorders>
                </w:tcPr>
                <w:p w14:paraId="4FB5F29A" w14:textId="77777777" w:rsidR="00A53C58" w:rsidRDefault="00A53C58" w:rsidP="00234823">
                  <w:pPr>
                    <w:rPr>
                      <w:sz w:val="18"/>
                      <w:szCs w:val="18"/>
                    </w:rPr>
                  </w:pPr>
                </w:p>
              </w:tc>
              <w:tc>
                <w:tcPr>
                  <w:tcW w:w="1170" w:type="dxa"/>
                  <w:gridSpan w:val="2"/>
                  <w:tcBorders>
                    <w:top w:val="nil"/>
                    <w:left w:val="nil"/>
                    <w:bottom w:val="nil"/>
                    <w:right w:val="nil"/>
                  </w:tcBorders>
                </w:tcPr>
                <w:p w14:paraId="1228DB4F" w14:textId="329A0D54" w:rsidR="00A53C58" w:rsidRDefault="00A53C58" w:rsidP="00234823">
                  <w:pPr>
                    <w:rPr>
                      <w:sz w:val="18"/>
                      <w:szCs w:val="18"/>
                    </w:rPr>
                  </w:pPr>
                  <w:r>
                    <w:rPr>
                      <w:sz w:val="18"/>
                      <w:szCs w:val="18"/>
                    </w:rPr>
                    <w:t xml:space="preserve">Telephone: </w:t>
                  </w:r>
                </w:p>
              </w:tc>
              <w:tc>
                <w:tcPr>
                  <w:tcW w:w="3854" w:type="dxa"/>
                  <w:gridSpan w:val="2"/>
                  <w:tcBorders>
                    <w:left w:val="nil"/>
                  </w:tcBorders>
                </w:tcPr>
                <w:p w14:paraId="4472259D" w14:textId="31D4B03D" w:rsidR="00A53C58" w:rsidRDefault="00A53C58" w:rsidP="00234823">
                  <w:pPr>
                    <w:rPr>
                      <w:sz w:val="18"/>
                      <w:szCs w:val="18"/>
                    </w:rPr>
                  </w:pPr>
                  <w:r>
                    <w:rPr>
                      <w:sz w:val="18"/>
                      <w:szCs w:val="18"/>
                    </w:rPr>
                    <w:t>(  )</w:t>
                  </w:r>
                  <w:r w:rsidR="00324E0B">
                    <w:rPr>
                      <w:sz w:val="18"/>
                      <w:szCs w:val="18"/>
                    </w:rPr>
                    <w:t xml:space="preserve">     -</w:t>
                  </w:r>
                </w:p>
              </w:tc>
            </w:tr>
          </w:tbl>
          <w:p w14:paraId="2E96DDE7" w14:textId="2F46B7CF" w:rsidR="00234823" w:rsidRDefault="00234823" w:rsidP="00234823">
            <w:pPr>
              <w:rPr>
                <w:sz w:val="18"/>
                <w:szCs w:val="18"/>
              </w:rPr>
            </w:pPr>
          </w:p>
        </w:tc>
      </w:tr>
    </w:tbl>
    <w:p w14:paraId="755278E3" w14:textId="3D8EF63F" w:rsidR="00F30436" w:rsidRDefault="00F30436" w:rsidP="00F30436">
      <w:pPr>
        <w:jc w:val="center"/>
        <w:rPr>
          <w:sz w:val="18"/>
          <w:szCs w:val="18"/>
        </w:rPr>
      </w:pPr>
    </w:p>
    <w:tbl>
      <w:tblPr>
        <w:tblStyle w:val="TableGrid"/>
        <w:tblW w:w="0" w:type="auto"/>
        <w:tblLook w:val="04A0" w:firstRow="1" w:lastRow="0" w:firstColumn="1" w:lastColumn="0" w:noHBand="0" w:noVBand="1"/>
      </w:tblPr>
      <w:tblGrid>
        <w:gridCol w:w="10055"/>
      </w:tblGrid>
      <w:tr w:rsidR="00324E0B" w14:paraId="65E92BE5" w14:textId="77777777" w:rsidTr="006B57DC">
        <w:trPr>
          <w:trHeight w:val="935"/>
        </w:trPr>
        <w:tc>
          <w:tcPr>
            <w:tcW w:w="10055" w:type="dxa"/>
          </w:tcPr>
          <w:tbl>
            <w:tblPr>
              <w:tblStyle w:val="TableGrid"/>
              <w:tblpPr w:leftFromText="180" w:rightFromText="180" w:vertAnchor="text" w:horzAnchor="margin" w:tblpY="-216"/>
              <w:tblOverlap w:val="never"/>
              <w:tblW w:w="0" w:type="auto"/>
              <w:tblLook w:val="04A0" w:firstRow="1" w:lastRow="0" w:firstColumn="1" w:lastColumn="0" w:noHBand="0" w:noVBand="1"/>
            </w:tblPr>
            <w:tblGrid>
              <w:gridCol w:w="9768"/>
            </w:tblGrid>
            <w:tr w:rsidR="00324E0B" w14:paraId="23C7E6B2" w14:textId="77777777" w:rsidTr="00324E0B">
              <w:trPr>
                <w:trHeight w:val="270"/>
              </w:trPr>
              <w:tc>
                <w:tcPr>
                  <w:tcW w:w="9768" w:type="dxa"/>
                  <w:tcBorders>
                    <w:top w:val="nil"/>
                    <w:left w:val="nil"/>
                    <w:bottom w:val="nil"/>
                    <w:right w:val="nil"/>
                  </w:tcBorders>
                </w:tcPr>
                <w:p w14:paraId="35088AF7" w14:textId="77777777" w:rsidR="00324E0B" w:rsidRDefault="00324E0B" w:rsidP="00324E0B">
                  <w:pPr>
                    <w:jc w:val="center"/>
                    <w:rPr>
                      <w:sz w:val="18"/>
                      <w:szCs w:val="18"/>
                    </w:rPr>
                  </w:pPr>
                  <w:r w:rsidRPr="00324E0B">
                    <w:rPr>
                      <w:sz w:val="20"/>
                      <w:szCs w:val="20"/>
                    </w:rPr>
                    <w:t>PERSON TO BE NOTIFIED IN CASE OF EMERGENCY</w:t>
                  </w:r>
                </w:p>
              </w:tc>
            </w:tr>
          </w:tbl>
          <w:tbl>
            <w:tblPr>
              <w:tblStyle w:val="TableGrid"/>
              <w:tblW w:w="0" w:type="auto"/>
              <w:jc w:val="center"/>
              <w:tblLook w:val="04A0" w:firstRow="1" w:lastRow="0" w:firstColumn="1" w:lastColumn="0" w:noHBand="0" w:noVBand="1"/>
            </w:tblPr>
            <w:tblGrid>
              <w:gridCol w:w="913"/>
              <w:gridCol w:w="17"/>
              <w:gridCol w:w="3360"/>
              <w:gridCol w:w="1260"/>
              <w:gridCol w:w="2700"/>
              <w:gridCol w:w="12"/>
            </w:tblGrid>
            <w:tr w:rsidR="006B57DC" w14:paraId="19067A4D" w14:textId="77777777" w:rsidTr="006B57DC">
              <w:trPr>
                <w:jc w:val="center"/>
              </w:trPr>
              <w:tc>
                <w:tcPr>
                  <w:tcW w:w="913" w:type="dxa"/>
                  <w:tcBorders>
                    <w:top w:val="nil"/>
                    <w:left w:val="nil"/>
                    <w:bottom w:val="nil"/>
                    <w:right w:val="nil"/>
                  </w:tcBorders>
                </w:tcPr>
                <w:p w14:paraId="4D419BA3" w14:textId="46200DE8" w:rsidR="00324E0B" w:rsidRDefault="00324E0B" w:rsidP="006B57DC">
                  <w:pPr>
                    <w:rPr>
                      <w:sz w:val="18"/>
                      <w:szCs w:val="18"/>
                    </w:rPr>
                  </w:pPr>
                  <w:r>
                    <w:rPr>
                      <w:sz w:val="18"/>
                      <w:szCs w:val="18"/>
                    </w:rPr>
                    <w:t>Name:</w:t>
                  </w:r>
                </w:p>
              </w:tc>
              <w:tc>
                <w:tcPr>
                  <w:tcW w:w="3377" w:type="dxa"/>
                  <w:gridSpan w:val="2"/>
                  <w:tcBorders>
                    <w:top w:val="nil"/>
                    <w:left w:val="nil"/>
                    <w:right w:val="nil"/>
                  </w:tcBorders>
                </w:tcPr>
                <w:p w14:paraId="68FC9C1F" w14:textId="77777777" w:rsidR="00324E0B" w:rsidRDefault="00324E0B" w:rsidP="006B57DC">
                  <w:pPr>
                    <w:rPr>
                      <w:sz w:val="18"/>
                      <w:szCs w:val="18"/>
                    </w:rPr>
                  </w:pPr>
                </w:p>
              </w:tc>
              <w:tc>
                <w:tcPr>
                  <w:tcW w:w="1260" w:type="dxa"/>
                  <w:tcBorders>
                    <w:top w:val="nil"/>
                    <w:left w:val="nil"/>
                    <w:bottom w:val="nil"/>
                    <w:right w:val="nil"/>
                  </w:tcBorders>
                </w:tcPr>
                <w:p w14:paraId="3DFE3E48" w14:textId="798DF7F3" w:rsidR="00324E0B" w:rsidRDefault="00324E0B" w:rsidP="006B57DC">
                  <w:pPr>
                    <w:rPr>
                      <w:sz w:val="18"/>
                      <w:szCs w:val="18"/>
                    </w:rPr>
                  </w:pPr>
                  <w:r>
                    <w:rPr>
                      <w:sz w:val="18"/>
                      <w:szCs w:val="18"/>
                    </w:rPr>
                    <w:t>Telephone:</w:t>
                  </w:r>
                </w:p>
              </w:tc>
              <w:tc>
                <w:tcPr>
                  <w:tcW w:w="2712" w:type="dxa"/>
                  <w:gridSpan w:val="2"/>
                  <w:tcBorders>
                    <w:top w:val="nil"/>
                    <w:left w:val="nil"/>
                    <w:bottom w:val="single" w:sz="4" w:space="0" w:color="auto"/>
                    <w:right w:val="nil"/>
                  </w:tcBorders>
                </w:tcPr>
                <w:p w14:paraId="5DA83502" w14:textId="5D6D03C9" w:rsidR="00324E0B" w:rsidRDefault="00324E0B" w:rsidP="00324E0B">
                  <w:pPr>
                    <w:rPr>
                      <w:sz w:val="18"/>
                      <w:szCs w:val="18"/>
                    </w:rPr>
                  </w:pPr>
                  <w:r>
                    <w:rPr>
                      <w:sz w:val="18"/>
                      <w:szCs w:val="18"/>
                    </w:rPr>
                    <w:t xml:space="preserve">(       )       -  </w:t>
                  </w:r>
                </w:p>
              </w:tc>
            </w:tr>
            <w:tr w:rsidR="00324E0B" w14:paraId="25058D8D" w14:textId="77777777" w:rsidTr="006B57DC">
              <w:trPr>
                <w:gridAfter w:val="1"/>
                <w:wAfter w:w="12" w:type="dxa"/>
                <w:jc w:val="center"/>
              </w:trPr>
              <w:tc>
                <w:tcPr>
                  <w:tcW w:w="930" w:type="dxa"/>
                  <w:gridSpan w:val="2"/>
                  <w:tcBorders>
                    <w:top w:val="nil"/>
                    <w:left w:val="nil"/>
                    <w:bottom w:val="nil"/>
                    <w:right w:val="nil"/>
                  </w:tcBorders>
                </w:tcPr>
                <w:p w14:paraId="3E8662CB" w14:textId="58BA324F" w:rsidR="00324E0B" w:rsidRDefault="006B57DC" w:rsidP="006B57DC">
                  <w:pPr>
                    <w:rPr>
                      <w:sz w:val="18"/>
                      <w:szCs w:val="18"/>
                    </w:rPr>
                  </w:pPr>
                  <w:r>
                    <w:rPr>
                      <w:sz w:val="18"/>
                      <w:szCs w:val="18"/>
                    </w:rPr>
                    <w:t>Address:</w:t>
                  </w:r>
                </w:p>
              </w:tc>
              <w:tc>
                <w:tcPr>
                  <w:tcW w:w="3360" w:type="dxa"/>
                  <w:tcBorders>
                    <w:left w:val="nil"/>
                    <w:right w:val="nil"/>
                  </w:tcBorders>
                </w:tcPr>
                <w:p w14:paraId="4488D53F" w14:textId="3FEF13F0" w:rsidR="00324E0B" w:rsidRDefault="00324E0B" w:rsidP="00F30436">
                  <w:pPr>
                    <w:jc w:val="center"/>
                    <w:rPr>
                      <w:sz w:val="18"/>
                      <w:szCs w:val="18"/>
                    </w:rPr>
                  </w:pPr>
                </w:p>
              </w:tc>
              <w:tc>
                <w:tcPr>
                  <w:tcW w:w="1260" w:type="dxa"/>
                  <w:tcBorders>
                    <w:top w:val="nil"/>
                    <w:left w:val="nil"/>
                    <w:bottom w:val="nil"/>
                    <w:right w:val="nil"/>
                  </w:tcBorders>
                </w:tcPr>
                <w:p w14:paraId="5069A103" w14:textId="046DD4DD" w:rsidR="00324E0B" w:rsidRDefault="006B57DC" w:rsidP="006B57DC">
                  <w:pPr>
                    <w:rPr>
                      <w:sz w:val="18"/>
                      <w:szCs w:val="18"/>
                    </w:rPr>
                  </w:pPr>
                  <w:r>
                    <w:rPr>
                      <w:sz w:val="18"/>
                      <w:szCs w:val="18"/>
                    </w:rPr>
                    <w:t>Relationship:</w:t>
                  </w:r>
                </w:p>
              </w:tc>
              <w:tc>
                <w:tcPr>
                  <w:tcW w:w="2700" w:type="dxa"/>
                  <w:tcBorders>
                    <w:top w:val="nil"/>
                    <w:left w:val="nil"/>
                    <w:bottom w:val="single" w:sz="4" w:space="0" w:color="auto"/>
                    <w:right w:val="nil"/>
                  </w:tcBorders>
                </w:tcPr>
                <w:p w14:paraId="7F52C2BB" w14:textId="77777777" w:rsidR="00324E0B" w:rsidRDefault="00324E0B" w:rsidP="00F30436">
                  <w:pPr>
                    <w:jc w:val="center"/>
                    <w:rPr>
                      <w:sz w:val="18"/>
                      <w:szCs w:val="18"/>
                    </w:rPr>
                  </w:pPr>
                </w:p>
              </w:tc>
            </w:tr>
          </w:tbl>
          <w:p w14:paraId="71CD23F4" w14:textId="77777777" w:rsidR="00324E0B" w:rsidRDefault="00324E0B" w:rsidP="00F30436">
            <w:pPr>
              <w:jc w:val="center"/>
              <w:rPr>
                <w:sz w:val="18"/>
                <w:szCs w:val="18"/>
              </w:rPr>
            </w:pPr>
          </w:p>
        </w:tc>
      </w:tr>
    </w:tbl>
    <w:p w14:paraId="3089A97A" w14:textId="1225D426" w:rsidR="00324E0B" w:rsidRDefault="00324E0B" w:rsidP="00F30436">
      <w:pPr>
        <w:jc w:val="center"/>
        <w:rPr>
          <w:sz w:val="18"/>
          <w:szCs w:val="18"/>
        </w:rPr>
      </w:pPr>
    </w:p>
    <w:tbl>
      <w:tblPr>
        <w:tblStyle w:val="TableGrid"/>
        <w:tblW w:w="0" w:type="auto"/>
        <w:tblLook w:val="04A0" w:firstRow="1" w:lastRow="0" w:firstColumn="1" w:lastColumn="0" w:noHBand="0" w:noVBand="1"/>
      </w:tblPr>
      <w:tblGrid>
        <w:gridCol w:w="10070"/>
      </w:tblGrid>
      <w:tr w:rsidR="006B57DC" w14:paraId="7397718A" w14:textId="77777777" w:rsidTr="002877C1">
        <w:trPr>
          <w:trHeight w:val="3383"/>
        </w:trPr>
        <w:tc>
          <w:tcPr>
            <w:tcW w:w="10070" w:type="dxa"/>
          </w:tcPr>
          <w:tbl>
            <w:tblPr>
              <w:tblStyle w:val="TableGrid"/>
              <w:tblW w:w="0" w:type="auto"/>
              <w:tblLook w:val="04A0" w:firstRow="1" w:lastRow="0" w:firstColumn="1" w:lastColumn="0" w:noHBand="0" w:noVBand="1"/>
            </w:tblPr>
            <w:tblGrid>
              <w:gridCol w:w="9844"/>
            </w:tblGrid>
            <w:tr w:rsidR="006B57DC" w14:paraId="522B5BA8" w14:textId="77777777" w:rsidTr="006B57DC">
              <w:tc>
                <w:tcPr>
                  <w:tcW w:w="9844" w:type="dxa"/>
                </w:tcPr>
                <w:p w14:paraId="7D12B80A" w14:textId="146197EF" w:rsidR="006B57DC" w:rsidRDefault="006B57DC" w:rsidP="00F30436">
                  <w:pPr>
                    <w:jc w:val="center"/>
                    <w:rPr>
                      <w:sz w:val="18"/>
                      <w:szCs w:val="18"/>
                    </w:rPr>
                  </w:pPr>
                  <w:r>
                    <w:rPr>
                      <w:sz w:val="18"/>
                      <w:szCs w:val="18"/>
                    </w:rPr>
                    <w:t>TO BE COMPLETED BY EMPLOYER</w:t>
                  </w:r>
                </w:p>
              </w:tc>
            </w:tr>
          </w:tbl>
          <w:p w14:paraId="64B2E6EB" w14:textId="77777777" w:rsidR="006B57DC" w:rsidRDefault="006B57DC" w:rsidP="00F30436">
            <w:pPr>
              <w:jc w:val="center"/>
              <w:rPr>
                <w:sz w:val="18"/>
                <w:szCs w:val="18"/>
              </w:rPr>
            </w:pPr>
          </w:p>
          <w:tbl>
            <w:tblPr>
              <w:tblStyle w:val="TableGrid"/>
              <w:tblW w:w="0" w:type="auto"/>
              <w:tblLook w:val="04A0" w:firstRow="1" w:lastRow="0" w:firstColumn="1" w:lastColumn="0" w:noHBand="0" w:noVBand="1"/>
            </w:tblPr>
            <w:tblGrid>
              <w:gridCol w:w="2125"/>
              <w:gridCol w:w="1350"/>
              <w:gridCol w:w="900"/>
              <w:gridCol w:w="2187"/>
              <w:gridCol w:w="693"/>
              <w:gridCol w:w="2589"/>
            </w:tblGrid>
            <w:tr w:rsidR="006B57DC" w14:paraId="0B9115DA" w14:textId="77777777" w:rsidTr="008A2E63">
              <w:tc>
                <w:tcPr>
                  <w:tcW w:w="2125" w:type="dxa"/>
                  <w:tcBorders>
                    <w:top w:val="nil"/>
                    <w:left w:val="nil"/>
                    <w:bottom w:val="nil"/>
                    <w:right w:val="nil"/>
                  </w:tcBorders>
                </w:tcPr>
                <w:p w14:paraId="5E29AAD5" w14:textId="22DF59A2" w:rsidR="006B57DC" w:rsidRDefault="008A2E63" w:rsidP="00F30436">
                  <w:pPr>
                    <w:jc w:val="center"/>
                    <w:rPr>
                      <w:sz w:val="18"/>
                      <w:szCs w:val="18"/>
                    </w:rPr>
                  </w:pPr>
                  <w:r>
                    <w:rPr>
                      <w:sz w:val="18"/>
                      <w:szCs w:val="18"/>
                    </w:rPr>
                    <w:t xml:space="preserve"> </w:t>
                  </w:r>
                  <w:r w:rsidR="006B57DC">
                    <w:rPr>
                      <w:sz w:val="18"/>
                      <w:szCs w:val="18"/>
                    </w:rPr>
                    <w:t xml:space="preserve">Date </w:t>
                  </w:r>
                  <w:proofErr w:type="gramStart"/>
                  <w:r w:rsidR="006B57DC">
                    <w:rPr>
                      <w:sz w:val="18"/>
                      <w:szCs w:val="18"/>
                    </w:rPr>
                    <w:t>Of</w:t>
                  </w:r>
                  <w:proofErr w:type="gramEnd"/>
                  <w:r w:rsidR="006B57DC">
                    <w:rPr>
                      <w:sz w:val="18"/>
                      <w:szCs w:val="18"/>
                    </w:rPr>
                    <w:t xml:space="preserve"> Employment</w:t>
                  </w:r>
                </w:p>
              </w:tc>
              <w:tc>
                <w:tcPr>
                  <w:tcW w:w="1350" w:type="dxa"/>
                  <w:tcBorders>
                    <w:top w:val="nil"/>
                    <w:left w:val="nil"/>
                    <w:bottom w:val="single" w:sz="4" w:space="0" w:color="auto"/>
                    <w:right w:val="nil"/>
                  </w:tcBorders>
                </w:tcPr>
                <w:p w14:paraId="7F8BA69C" w14:textId="77777777" w:rsidR="006B57DC" w:rsidRDefault="006B57DC" w:rsidP="008A2E63">
                  <w:pPr>
                    <w:rPr>
                      <w:sz w:val="18"/>
                      <w:szCs w:val="18"/>
                    </w:rPr>
                  </w:pPr>
                </w:p>
              </w:tc>
              <w:tc>
                <w:tcPr>
                  <w:tcW w:w="900" w:type="dxa"/>
                  <w:tcBorders>
                    <w:top w:val="nil"/>
                    <w:left w:val="nil"/>
                    <w:bottom w:val="nil"/>
                    <w:right w:val="nil"/>
                  </w:tcBorders>
                </w:tcPr>
                <w:p w14:paraId="2B83AAD4" w14:textId="1492980D" w:rsidR="006B57DC" w:rsidRDefault="008A2E63" w:rsidP="008A2E63">
                  <w:pPr>
                    <w:rPr>
                      <w:sz w:val="18"/>
                      <w:szCs w:val="18"/>
                    </w:rPr>
                  </w:pPr>
                  <w:r>
                    <w:rPr>
                      <w:sz w:val="18"/>
                      <w:szCs w:val="18"/>
                    </w:rPr>
                    <w:t>Job Title</w:t>
                  </w:r>
                </w:p>
              </w:tc>
              <w:tc>
                <w:tcPr>
                  <w:tcW w:w="2187" w:type="dxa"/>
                  <w:tcBorders>
                    <w:top w:val="nil"/>
                    <w:left w:val="nil"/>
                    <w:bottom w:val="single" w:sz="4" w:space="0" w:color="auto"/>
                    <w:right w:val="nil"/>
                  </w:tcBorders>
                </w:tcPr>
                <w:p w14:paraId="753D601A" w14:textId="77777777" w:rsidR="006B57DC" w:rsidRDefault="006B57DC" w:rsidP="008A2E63">
                  <w:pPr>
                    <w:rPr>
                      <w:sz w:val="18"/>
                      <w:szCs w:val="18"/>
                    </w:rPr>
                  </w:pPr>
                </w:p>
              </w:tc>
              <w:tc>
                <w:tcPr>
                  <w:tcW w:w="693" w:type="dxa"/>
                  <w:tcBorders>
                    <w:top w:val="nil"/>
                    <w:left w:val="nil"/>
                    <w:bottom w:val="nil"/>
                    <w:right w:val="nil"/>
                  </w:tcBorders>
                </w:tcPr>
                <w:p w14:paraId="4E9CC486" w14:textId="454F3758" w:rsidR="006B57DC" w:rsidRDefault="008A2E63" w:rsidP="008A2E63">
                  <w:pPr>
                    <w:rPr>
                      <w:sz w:val="18"/>
                      <w:szCs w:val="18"/>
                    </w:rPr>
                  </w:pPr>
                  <w:r>
                    <w:rPr>
                      <w:sz w:val="18"/>
                      <w:szCs w:val="18"/>
                    </w:rPr>
                    <w:t>Dept.</w:t>
                  </w:r>
                </w:p>
              </w:tc>
              <w:tc>
                <w:tcPr>
                  <w:tcW w:w="2589" w:type="dxa"/>
                  <w:tcBorders>
                    <w:top w:val="nil"/>
                    <w:left w:val="nil"/>
                    <w:bottom w:val="single" w:sz="4" w:space="0" w:color="auto"/>
                    <w:right w:val="nil"/>
                  </w:tcBorders>
                </w:tcPr>
                <w:p w14:paraId="6F2C24EA" w14:textId="77777777" w:rsidR="006B57DC" w:rsidRDefault="006B57DC" w:rsidP="008A2E63">
                  <w:pPr>
                    <w:rPr>
                      <w:sz w:val="18"/>
                      <w:szCs w:val="18"/>
                    </w:rPr>
                  </w:pPr>
                </w:p>
              </w:tc>
            </w:tr>
          </w:tbl>
          <w:p w14:paraId="6F5DCBCA" w14:textId="77777777" w:rsidR="006B57DC" w:rsidRDefault="006B57DC" w:rsidP="00F30436">
            <w:pPr>
              <w:jc w:val="center"/>
              <w:rPr>
                <w:sz w:val="18"/>
                <w:szCs w:val="18"/>
              </w:rPr>
            </w:pPr>
          </w:p>
          <w:tbl>
            <w:tblPr>
              <w:tblStyle w:val="TableGrid"/>
              <w:tblW w:w="0" w:type="auto"/>
              <w:tblInd w:w="145" w:type="dxa"/>
              <w:tblLook w:val="04A0" w:firstRow="1" w:lastRow="0" w:firstColumn="1" w:lastColumn="0" w:noHBand="0" w:noVBand="1"/>
            </w:tblPr>
            <w:tblGrid>
              <w:gridCol w:w="897"/>
              <w:gridCol w:w="2700"/>
              <w:gridCol w:w="1170"/>
              <w:gridCol w:w="1620"/>
            </w:tblGrid>
            <w:tr w:rsidR="008A2E63" w14:paraId="75F24D94" w14:textId="77777777" w:rsidTr="008A2E63">
              <w:tc>
                <w:tcPr>
                  <w:tcW w:w="810" w:type="dxa"/>
                  <w:tcBorders>
                    <w:top w:val="nil"/>
                    <w:left w:val="nil"/>
                    <w:bottom w:val="nil"/>
                    <w:right w:val="nil"/>
                  </w:tcBorders>
                </w:tcPr>
                <w:p w14:paraId="395FE6E0" w14:textId="451BCFBC" w:rsidR="008A2E63" w:rsidRDefault="008A2E63" w:rsidP="008A2E63">
                  <w:pPr>
                    <w:rPr>
                      <w:sz w:val="18"/>
                      <w:szCs w:val="18"/>
                    </w:rPr>
                  </w:pPr>
                  <w:r>
                    <w:rPr>
                      <w:sz w:val="18"/>
                      <w:szCs w:val="18"/>
                    </w:rPr>
                    <w:t>Location</w:t>
                  </w:r>
                </w:p>
              </w:tc>
              <w:tc>
                <w:tcPr>
                  <w:tcW w:w="2700" w:type="dxa"/>
                  <w:tcBorders>
                    <w:top w:val="nil"/>
                    <w:left w:val="nil"/>
                    <w:bottom w:val="single" w:sz="4" w:space="0" w:color="auto"/>
                    <w:right w:val="nil"/>
                  </w:tcBorders>
                </w:tcPr>
                <w:p w14:paraId="2F28EBE1" w14:textId="77777777" w:rsidR="008A2E63" w:rsidRDefault="008A2E63" w:rsidP="008A2E63">
                  <w:pPr>
                    <w:rPr>
                      <w:sz w:val="18"/>
                      <w:szCs w:val="18"/>
                    </w:rPr>
                  </w:pPr>
                </w:p>
              </w:tc>
              <w:tc>
                <w:tcPr>
                  <w:tcW w:w="1170" w:type="dxa"/>
                  <w:tcBorders>
                    <w:top w:val="nil"/>
                    <w:left w:val="nil"/>
                    <w:bottom w:val="nil"/>
                    <w:right w:val="nil"/>
                  </w:tcBorders>
                </w:tcPr>
                <w:p w14:paraId="4FEDDBAC" w14:textId="616DCC45" w:rsidR="008A2E63" w:rsidRDefault="008A2E63" w:rsidP="008A2E63">
                  <w:pPr>
                    <w:rPr>
                      <w:sz w:val="18"/>
                      <w:szCs w:val="18"/>
                    </w:rPr>
                  </w:pPr>
                  <w:r>
                    <w:rPr>
                      <w:sz w:val="18"/>
                      <w:szCs w:val="18"/>
                    </w:rPr>
                    <w:t>Rate of Pay</w:t>
                  </w:r>
                </w:p>
              </w:tc>
              <w:tc>
                <w:tcPr>
                  <w:tcW w:w="1620" w:type="dxa"/>
                  <w:tcBorders>
                    <w:top w:val="nil"/>
                    <w:left w:val="nil"/>
                    <w:bottom w:val="single" w:sz="4" w:space="0" w:color="auto"/>
                    <w:right w:val="nil"/>
                  </w:tcBorders>
                </w:tcPr>
                <w:p w14:paraId="73113384" w14:textId="77777777" w:rsidR="008A2E63" w:rsidRDefault="008A2E63" w:rsidP="008A2E63">
                  <w:pPr>
                    <w:rPr>
                      <w:sz w:val="18"/>
                      <w:szCs w:val="18"/>
                    </w:rPr>
                  </w:pPr>
                </w:p>
              </w:tc>
            </w:tr>
          </w:tbl>
          <w:p w14:paraId="2F7AD3C6" w14:textId="77777777" w:rsidR="008A2E63" w:rsidRDefault="008A2E63" w:rsidP="00F30436">
            <w:pPr>
              <w:jc w:val="center"/>
              <w:rPr>
                <w:sz w:val="18"/>
                <w:szCs w:val="18"/>
              </w:rPr>
            </w:pPr>
          </w:p>
          <w:p w14:paraId="4BEF9754" w14:textId="3953DC03" w:rsidR="008A2E63" w:rsidRDefault="008A2E63" w:rsidP="008A2E63">
            <w:r>
              <w:rPr>
                <w:sz w:val="18"/>
                <w:szCs w:val="18"/>
              </w:rPr>
              <w:t xml:space="preserve">  Full Time </w:t>
            </w: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r>
              <w:t xml:space="preserve">     Part Time </w:t>
            </w: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r>
              <w:t xml:space="preserve">     Salaried </w:t>
            </w: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r>
              <w:t xml:space="preserve">  </w:t>
            </w:r>
          </w:p>
          <w:tbl>
            <w:tblPr>
              <w:tblStyle w:val="TableGrid"/>
              <w:tblW w:w="0" w:type="auto"/>
              <w:tblLook w:val="04A0" w:firstRow="1" w:lastRow="0" w:firstColumn="1" w:lastColumn="0" w:noHBand="0" w:noVBand="1"/>
            </w:tblPr>
            <w:tblGrid>
              <w:gridCol w:w="4830"/>
              <w:gridCol w:w="4050"/>
            </w:tblGrid>
            <w:tr w:rsidR="008A2E63" w14:paraId="58E6B04F" w14:textId="77777777" w:rsidTr="008A2E63">
              <w:trPr>
                <w:trHeight w:val="422"/>
              </w:trPr>
              <w:tc>
                <w:tcPr>
                  <w:tcW w:w="4830" w:type="dxa"/>
                  <w:tcBorders>
                    <w:top w:val="nil"/>
                    <w:left w:val="nil"/>
                    <w:bottom w:val="nil"/>
                    <w:right w:val="nil"/>
                  </w:tcBorders>
                </w:tcPr>
                <w:p w14:paraId="7205B290" w14:textId="77777777" w:rsidR="008A2E63" w:rsidRDefault="008A2E63" w:rsidP="008A2E63">
                  <w:pPr>
                    <w:rPr>
                      <w:sz w:val="18"/>
                      <w:szCs w:val="18"/>
                    </w:rPr>
                  </w:pPr>
                </w:p>
                <w:p w14:paraId="7AC9B1E4" w14:textId="36DD3D9F" w:rsidR="008A2E63" w:rsidRDefault="008A2E63" w:rsidP="008A2E63">
                  <w:pPr>
                    <w:rPr>
                      <w:sz w:val="18"/>
                      <w:szCs w:val="18"/>
                    </w:rPr>
                  </w:pPr>
                  <w:r>
                    <w:rPr>
                      <w:sz w:val="18"/>
                      <w:szCs w:val="18"/>
                    </w:rPr>
                    <w:t>Applicant’s signature acknowledging above information</w:t>
                  </w:r>
                </w:p>
              </w:tc>
              <w:tc>
                <w:tcPr>
                  <w:tcW w:w="4050" w:type="dxa"/>
                  <w:tcBorders>
                    <w:top w:val="nil"/>
                    <w:left w:val="nil"/>
                    <w:bottom w:val="single" w:sz="4" w:space="0" w:color="auto"/>
                    <w:right w:val="nil"/>
                  </w:tcBorders>
                </w:tcPr>
                <w:p w14:paraId="26BA6CA5" w14:textId="77777777" w:rsidR="008A2E63" w:rsidRDefault="008A2E63" w:rsidP="008A2E63">
                  <w:pPr>
                    <w:rPr>
                      <w:sz w:val="18"/>
                      <w:szCs w:val="18"/>
                    </w:rPr>
                  </w:pPr>
                </w:p>
              </w:tc>
            </w:tr>
          </w:tbl>
          <w:p w14:paraId="0933A0E6" w14:textId="77777777" w:rsidR="008A2E63" w:rsidRDefault="008A2E63" w:rsidP="008A2E63">
            <w:pPr>
              <w:rPr>
                <w:sz w:val="18"/>
                <w:szCs w:val="18"/>
              </w:rPr>
            </w:pPr>
          </w:p>
          <w:tbl>
            <w:tblPr>
              <w:tblStyle w:val="TableGrid"/>
              <w:tblW w:w="0" w:type="auto"/>
              <w:tblLook w:val="04A0" w:firstRow="1" w:lastRow="0" w:firstColumn="1" w:lastColumn="0" w:noHBand="0" w:noVBand="1"/>
            </w:tblPr>
            <w:tblGrid>
              <w:gridCol w:w="2665"/>
              <w:gridCol w:w="2880"/>
            </w:tblGrid>
            <w:tr w:rsidR="008A2E63" w14:paraId="7259BB19" w14:textId="77777777" w:rsidTr="008A2E63">
              <w:tc>
                <w:tcPr>
                  <w:tcW w:w="2665" w:type="dxa"/>
                  <w:tcBorders>
                    <w:top w:val="nil"/>
                    <w:left w:val="nil"/>
                    <w:bottom w:val="nil"/>
                    <w:right w:val="nil"/>
                  </w:tcBorders>
                </w:tcPr>
                <w:p w14:paraId="6C2E0278" w14:textId="71D58268" w:rsidR="008A2E63" w:rsidRDefault="008A2E63" w:rsidP="008A2E63">
                  <w:pPr>
                    <w:rPr>
                      <w:sz w:val="18"/>
                      <w:szCs w:val="18"/>
                    </w:rPr>
                  </w:pPr>
                  <w:r>
                    <w:rPr>
                      <w:sz w:val="18"/>
                      <w:szCs w:val="18"/>
                    </w:rPr>
                    <w:t>Drug test confirmation number</w:t>
                  </w:r>
                </w:p>
              </w:tc>
              <w:tc>
                <w:tcPr>
                  <w:tcW w:w="2880" w:type="dxa"/>
                  <w:tcBorders>
                    <w:top w:val="nil"/>
                    <w:left w:val="nil"/>
                    <w:bottom w:val="single" w:sz="4" w:space="0" w:color="auto"/>
                    <w:right w:val="nil"/>
                  </w:tcBorders>
                </w:tcPr>
                <w:p w14:paraId="3C21A8E9" w14:textId="77777777" w:rsidR="008A2E63" w:rsidRDefault="008A2E63" w:rsidP="008A2E63">
                  <w:pPr>
                    <w:rPr>
                      <w:sz w:val="18"/>
                      <w:szCs w:val="18"/>
                    </w:rPr>
                  </w:pPr>
                </w:p>
              </w:tc>
            </w:tr>
          </w:tbl>
          <w:p w14:paraId="4C0D8D13" w14:textId="77777777" w:rsidR="008A2E63" w:rsidRDefault="008A2E63" w:rsidP="008A2E63">
            <w:pPr>
              <w:rPr>
                <w:sz w:val="18"/>
                <w:szCs w:val="18"/>
              </w:rPr>
            </w:pPr>
          </w:p>
          <w:tbl>
            <w:tblPr>
              <w:tblStyle w:val="TableGrid"/>
              <w:tblW w:w="0" w:type="auto"/>
              <w:tblLook w:val="04A0" w:firstRow="1" w:lastRow="0" w:firstColumn="1" w:lastColumn="0" w:noHBand="0" w:noVBand="1"/>
            </w:tblPr>
            <w:tblGrid>
              <w:gridCol w:w="3205"/>
              <w:gridCol w:w="275"/>
              <w:gridCol w:w="5400"/>
            </w:tblGrid>
            <w:tr w:rsidR="008A2E63" w14:paraId="67725E87" w14:textId="77777777" w:rsidTr="002877C1">
              <w:tc>
                <w:tcPr>
                  <w:tcW w:w="3205" w:type="dxa"/>
                  <w:tcBorders>
                    <w:top w:val="nil"/>
                    <w:left w:val="nil"/>
                    <w:bottom w:val="nil"/>
                    <w:right w:val="nil"/>
                  </w:tcBorders>
                </w:tcPr>
                <w:p w14:paraId="4CFCF0AA" w14:textId="4A8DDE0B" w:rsidR="008A2E63" w:rsidRDefault="008A2E63" w:rsidP="008A2E63">
                  <w:pPr>
                    <w:rPr>
                      <w:sz w:val="18"/>
                      <w:szCs w:val="18"/>
                    </w:rPr>
                  </w:pPr>
                  <w:r>
                    <w:rPr>
                      <w:sz w:val="18"/>
                      <w:szCs w:val="18"/>
                    </w:rPr>
                    <w:t>Name of person verifying information</w:t>
                  </w:r>
                </w:p>
              </w:tc>
              <w:tc>
                <w:tcPr>
                  <w:tcW w:w="5675" w:type="dxa"/>
                  <w:gridSpan w:val="2"/>
                  <w:tcBorders>
                    <w:top w:val="nil"/>
                    <w:left w:val="nil"/>
                    <w:bottom w:val="single" w:sz="4" w:space="0" w:color="auto"/>
                    <w:right w:val="nil"/>
                  </w:tcBorders>
                </w:tcPr>
                <w:p w14:paraId="1EA97ECE" w14:textId="77777777" w:rsidR="008A2E63" w:rsidRDefault="008A2E63" w:rsidP="008A2E63">
                  <w:pPr>
                    <w:rPr>
                      <w:sz w:val="18"/>
                      <w:szCs w:val="18"/>
                    </w:rPr>
                  </w:pPr>
                </w:p>
              </w:tc>
            </w:tr>
            <w:tr w:rsidR="002877C1" w14:paraId="51CF96BB" w14:textId="77777777" w:rsidTr="002877C1">
              <w:tc>
                <w:tcPr>
                  <w:tcW w:w="3205" w:type="dxa"/>
                  <w:tcBorders>
                    <w:top w:val="nil"/>
                    <w:left w:val="nil"/>
                    <w:bottom w:val="nil"/>
                    <w:right w:val="nil"/>
                  </w:tcBorders>
                </w:tcPr>
                <w:p w14:paraId="29330DBD" w14:textId="77777777" w:rsidR="002877C1" w:rsidRDefault="002877C1" w:rsidP="008A2E63">
                  <w:pPr>
                    <w:rPr>
                      <w:sz w:val="18"/>
                      <w:szCs w:val="18"/>
                    </w:rPr>
                  </w:pPr>
                </w:p>
              </w:tc>
              <w:tc>
                <w:tcPr>
                  <w:tcW w:w="5675" w:type="dxa"/>
                  <w:gridSpan w:val="2"/>
                  <w:tcBorders>
                    <w:top w:val="single" w:sz="4" w:space="0" w:color="auto"/>
                    <w:left w:val="nil"/>
                    <w:bottom w:val="nil"/>
                    <w:right w:val="nil"/>
                  </w:tcBorders>
                </w:tcPr>
                <w:p w14:paraId="26A2E247" w14:textId="77777777" w:rsidR="002877C1" w:rsidRDefault="002877C1" w:rsidP="008A2E63">
                  <w:pPr>
                    <w:rPr>
                      <w:sz w:val="18"/>
                      <w:szCs w:val="18"/>
                    </w:rPr>
                  </w:pPr>
                </w:p>
              </w:tc>
            </w:tr>
            <w:tr w:rsidR="008A2E63" w14:paraId="1859F2B5" w14:textId="77777777" w:rsidTr="002877C1">
              <w:tc>
                <w:tcPr>
                  <w:tcW w:w="3480" w:type="dxa"/>
                  <w:gridSpan w:val="2"/>
                  <w:tcBorders>
                    <w:top w:val="nil"/>
                    <w:left w:val="nil"/>
                    <w:bottom w:val="nil"/>
                    <w:right w:val="nil"/>
                  </w:tcBorders>
                </w:tcPr>
                <w:p w14:paraId="73D7ED71" w14:textId="105F0F76" w:rsidR="008A2E63" w:rsidRDefault="008A2E63" w:rsidP="008A2E63">
                  <w:pPr>
                    <w:rPr>
                      <w:sz w:val="18"/>
                      <w:szCs w:val="18"/>
                    </w:rPr>
                  </w:pPr>
                  <w:r>
                    <w:rPr>
                      <w:sz w:val="18"/>
                      <w:szCs w:val="18"/>
                    </w:rPr>
                    <w:t>Name of person authorizing employment</w:t>
                  </w:r>
                </w:p>
              </w:tc>
              <w:tc>
                <w:tcPr>
                  <w:tcW w:w="5400" w:type="dxa"/>
                  <w:tcBorders>
                    <w:top w:val="nil"/>
                    <w:left w:val="nil"/>
                    <w:bottom w:val="single" w:sz="4" w:space="0" w:color="auto"/>
                    <w:right w:val="nil"/>
                  </w:tcBorders>
                </w:tcPr>
                <w:p w14:paraId="3DBD0AF3" w14:textId="77777777" w:rsidR="008A2E63" w:rsidRDefault="008A2E63" w:rsidP="008A2E63">
                  <w:pPr>
                    <w:rPr>
                      <w:sz w:val="18"/>
                      <w:szCs w:val="18"/>
                    </w:rPr>
                  </w:pPr>
                </w:p>
              </w:tc>
            </w:tr>
          </w:tbl>
          <w:p w14:paraId="797E0BCB" w14:textId="1DF145C0" w:rsidR="008A2E63" w:rsidRDefault="008A2E63" w:rsidP="008A2E63">
            <w:pPr>
              <w:rPr>
                <w:sz w:val="18"/>
                <w:szCs w:val="18"/>
              </w:rPr>
            </w:pPr>
          </w:p>
        </w:tc>
      </w:tr>
    </w:tbl>
    <w:p w14:paraId="5048671B" w14:textId="11E06FEE" w:rsidR="006B57DC" w:rsidRDefault="006B57DC" w:rsidP="00F30436">
      <w:pPr>
        <w:jc w:val="center"/>
        <w:rPr>
          <w:sz w:val="18"/>
          <w:szCs w:val="18"/>
        </w:rPr>
      </w:pPr>
    </w:p>
    <w:tbl>
      <w:tblPr>
        <w:tblStyle w:val="TableGrid"/>
        <w:tblW w:w="0" w:type="auto"/>
        <w:tblLook w:val="04A0" w:firstRow="1" w:lastRow="0" w:firstColumn="1" w:lastColumn="0" w:noHBand="0" w:noVBand="1"/>
      </w:tblPr>
      <w:tblGrid>
        <w:gridCol w:w="2785"/>
        <w:gridCol w:w="3780"/>
        <w:gridCol w:w="720"/>
        <w:gridCol w:w="2785"/>
      </w:tblGrid>
      <w:tr w:rsidR="002877C1" w14:paraId="5CA715F2" w14:textId="77777777" w:rsidTr="002877C1">
        <w:tc>
          <w:tcPr>
            <w:tcW w:w="10070" w:type="dxa"/>
            <w:gridSpan w:val="4"/>
          </w:tcPr>
          <w:p w14:paraId="40998599" w14:textId="05E9969C" w:rsidR="002877C1" w:rsidRDefault="002877C1" w:rsidP="00F30436">
            <w:pPr>
              <w:jc w:val="center"/>
              <w:rPr>
                <w:sz w:val="18"/>
                <w:szCs w:val="18"/>
              </w:rPr>
            </w:pPr>
            <w:r>
              <w:rPr>
                <w:sz w:val="18"/>
                <w:szCs w:val="18"/>
              </w:rPr>
              <w:t>REASONS CANDIDATE SELECTED WAS PREFERABLE TO OTHERS</w:t>
            </w:r>
          </w:p>
        </w:tc>
      </w:tr>
      <w:tr w:rsidR="002877C1" w14:paraId="0F8ECF48" w14:textId="77777777" w:rsidTr="002877C1">
        <w:trPr>
          <w:trHeight w:val="368"/>
        </w:trPr>
        <w:tc>
          <w:tcPr>
            <w:tcW w:w="10070" w:type="dxa"/>
            <w:gridSpan w:val="4"/>
          </w:tcPr>
          <w:p w14:paraId="1101DD2D" w14:textId="77777777" w:rsidR="002877C1" w:rsidRDefault="002877C1" w:rsidP="00F30436">
            <w:pPr>
              <w:jc w:val="center"/>
              <w:rPr>
                <w:sz w:val="18"/>
                <w:szCs w:val="18"/>
              </w:rPr>
            </w:pPr>
          </w:p>
        </w:tc>
      </w:tr>
      <w:tr w:rsidR="002877C1" w14:paraId="0856EFB2" w14:textId="77777777" w:rsidTr="002877C1">
        <w:trPr>
          <w:trHeight w:val="422"/>
        </w:trPr>
        <w:tc>
          <w:tcPr>
            <w:tcW w:w="10070" w:type="dxa"/>
            <w:gridSpan w:val="4"/>
          </w:tcPr>
          <w:p w14:paraId="74B2BF04" w14:textId="77777777" w:rsidR="002877C1" w:rsidRDefault="002877C1" w:rsidP="00F30436">
            <w:pPr>
              <w:jc w:val="center"/>
              <w:rPr>
                <w:sz w:val="18"/>
                <w:szCs w:val="18"/>
              </w:rPr>
            </w:pPr>
          </w:p>
        </w:tc>
      </w:tr>
      <w:tr w:rsidR="002877C1" w14:paraId="076E652F" w14:textId="77777777" w:rsidTr="002877C1">
        <w:trPr>
          <w:trHeight w:val="368"/>
        </w:trPr>
        <w:tc>
          <w:tcPr>
            <w:tcW w:w="10070" w:type="dxa"/>
            <w:gridSpan w:val="4"/>
          </w:tcPr>
          <w:p w14:paraId="04994811" w14:textId="77777777" w:rsidR="002877C1" w:rsidRDefault="002877C1" w:rsidP="00F30436">
            <w:pPr>
              <w:jc w:val="center"/>
              <w:rPr>
                <w:sz w:val="18"/>
                <w:szCs w:val="18"/>
              </w:rPr>
            </w:pPr>
          </w:p>
        </w:tc>
      </w:tr>
      <w:tr w:rsidR="002877C1" w14:paraId="121E632C" w14:textId="77777777" w:rsidTr="002877C1">
        <w:trPr>
          <w:trHeight w:val="413"/>
        </w:trPr>
        <w:tc>
          <w:tcPr>
            <w:tcW w:w="10070" w:type="dxa"/>
            <w:gridSpan w:val="4"/>
          </w:tcPr>
          <w:p w14:paraId="0F8F939B" w14:textId="77777777" w:rsidR="002877C1" w:rsidRDefault="002877C1" w:rsidP="00F30436">
            <w:pPr>
              <w:jc w:val="center"/>
              <w:rPr>
                <w:sz w:val="18"/>
                <w:szCs w:val="18"/>
              </w:rPr>
            </w:pPr>
          </w:p>
        </w:tc>
      </w:tr>
      <w:tr w:rsidR="002877C1" w14:paraId="574661BC" w14:textId="77777777" w:rsidTr="002877C1">
        <w:trPr>
          <w:trHeight w:val="368"/>
        </w:trPr>
        <w:tc>
          <w:tcPr>
            <w:tcW w:w="10070" w:type="dxa"/>
            <w:gridSpan w:val="4"/>
          </w:tcPr>
          <w:p w14:paraId="525663FA" w14:textId="77777777" w:rsidR="002877C1" w:rsidRDefault="002877C1" w:rsidP="00F30436">
            <w:pPr>
              <w:jc w:val="center"/>
              <w:rPr>
                <w:sz w:val="18"/>
                <w:szCs w:val="18"/>
              </w:rPr>
            </w:pPr>
          </w:p>
        </w:tc>
      </w:tr>
      <w:tr w:rsidR="002877C1" w14:paraId="5E71256F" w14:textId="77777777" w:rsidTr="002877C1">
        <w:trPr>
          <w:trHeight w:val="440"/>
        </w:trPr>
        <w:tc>
          <w:tcPr>
            <w:tcW w:w="2785" w:type="dxa"/>
          </w:tcPr>
          <w:p w14:paraId="2CCEC2C1" w14:textId="77777777" w:rsidR="002877C1" w:rsidRDefault="002877C1" w:rsidP="002877C1">
            <w:pPr>
              <w:rPr>
                <w:sz w:val="18"/>
                <w:szCs w:val="18"/>
              </w:rPr>
            </w:pPr>
          </w:p>
          <w:p w14:paraId="02EB8D81" w14:textId="28219E9D" w:rsidR="002877C1" w:rsidRDefault="002877C1" w:rsidP="002877C1">
            <w:pPr>
              <w:rPr>
                <w:sz w:val="18"/>
                <w:szCs w:val="18"/>
              </w:rPr>
            </w:pPr>
            <w:r>
              <w:rPr>
                <w:sz w:val="18"/>
                <w:szCs w:val="18"/>
              </w:rPr>
              <w:t>INTERVIEWER’S SIGNATURE</w:t>
            </w:r>
          </w:p>
        </w:tc>
        <w:tc>
          <w:tcPr>
            <w:tcW w:w="3780" w:type="dxa"/>
          </w:tcPr>
          <w:p w14:paraId="2DC65BFD" w14:textId="05F02430" w:rsidR="002877C1" w:rsidRDefault="002877C1" w:rsidP="002877C1">
            <w:pPr>
              <w:rPr>
                <w:sz w:val="18"/>
                <w:szCs w:val="18"/>
              </w:rPr>
            </w:pPr>
          </w:p>
        </w:tc>
        <w:tc>
          <w:tcPr>
            <w:tcW w:w="720" w:type="dxa"/>
          </w:tcPr>
          <w:p w14:paraId="3EBA8EE9" w14:textId="77777777" w:rsidR="002877C1" w:rsidRDefault="002877C1" w:rsidP="002877C1">
            <w:pPr>
              <w:rPr>
                <w:sz w:val="18"/>
                <w:szCs w:val="18"/>
              </w:rPr>
            </w:pPr>
          </w:p>
          <w:p w14:paraId="69344157" w14:textId="131243AA" w:rsidR="002877C1" w:rsidRDefault="002877C1" w:rsidP="002877C1">
            <w:pPr>
              <w:rPr>
                <w:sz w:val="18"/>
                <w:szCs w:val="18"/>
              </w:rPr>
            </w:pPr>
            <w:bookmarkStart w:id="2" w:name="_GoBack"/>
            <w:bookmarkEnd w:id="2"/>
            <w:r>
              <w:rPr>
                <w:sz w:val="18"/>
                <w:szCs w:val="18"/>
              </w:rPr>
              <w:t>DATE</w:t>
            </w:r>
          </w:p>
        </w:tc>
        <w:tc>
          <w:tcPr>
            <w:tcW w:w="2785" w:type="dxa"/>
          </w:tcPr>
          <w:p w14:paraId="0A36413B" w14:textId="2C418912" w:rsidR="002877C1" w:rsidRDefault="002877C1" w:rsidP="002877C1">
            <w:pPr>
              <w:rPr>
                <w:sz w:val="18"/>
                <w:szCs w:val="18"/>
              </w:rPr>
            </w:pPr>
          </w:p>
        </w:tc>
      </w:tr>
    </w:tbl>
    <w:p w14:paraId="6A32BDBF" w14:textId="77777777" w:rsidR="002877C1" w:rsidRPr="001521A7" w:rsidRDefault="002877C1" w:rsidP="00F30436">
      <w:pPr>
        <w:jc w:val="center"/>
        <w:rPr>
          <w:sz w:val="18"/>
          <w:szCs w:val="18"/>
        </w:rPr>
      </w:pPr>
    </w:p>
    <w:sectPr w:rsidR="002877C1" w:rsidRPr="001521A7" w:rsidSect="00856C35">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F4DC7" w14:textId="77777777" w:rsidR="007E62BC" w:rsidRDefault="007E62BC" w:rsidP="00176E67">
      <w:r>
        <w:separator/>
      </w:r>
    </w:p>
  </w:endnote>
  <w:endnote w:type="continuationSeparator" w:id="0">
    <w:p w14:paraId="07A6B3EB" w14:textId="77777777" w:rsidR="007E62BC" w:rsidRDefault="007E62B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67574C68"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0EB8B" w14:textId="77777777" w:rsidR="007E62BC" w:rsidRDefault="007E62BC" w:rsidP="00176E67">
      <w:r>
        <w:separator/>
      </w:r>
    </w:p>
  </w:footnote>
  <w:footnote w:type="continuationSeparator" w:id="0">
    <w:p w14:paraId="5A1C4141" w14:textId="77777777" w:rsidR="007E62BC" w:rsidRDefault="007E62BC"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4ADC" w14:textId="77777777" w:rsidR="001521A7" w:rsidRDefault="001521A7">
    <w:pPr>
      <w:pStyle w:val="Header"/>
      <w:rPr>
        <w:b/>
        <w:bCs/>
      </w:rPr>
    </w:pPr>
    <w:r w:rsidRPr="001521A7">
      <w:rPr>
        <w:b/>
        <w:bCs/>
      </w:rPr>
      <w:t xml:space="preserve">PLEASE PRINT ALL </w:t>
    </w:r>
  </w:p>
  <w:p w14:paraId="76915E3D" w14:textId="77777777" w:rsidR="001521A7" w:rsidRDefault="001521A7">
    <w:pPr>
      <w:pStyle w:val="Header"/>
      <w:rPr>
        <w:b/>
        <w:bCs/>
      </w:rPr>
    </w:pPr>
    <w:r w:rsidRPr="001521A7">
      <w:rPr>
        <w:b/>
        <w:bCs/>
      </w:rPr>
      <w:t xml:space="preserve">INFORMATION REQUESTED </w:t>
    </w:r>
  </w:p>
  <w:p w14:paraId="7C3CF253" w14:textId="7C08BEEC" w:rsidR="001521A7" w:rsidRPr="001521A7" w:rsidRDefault="001521A7">
    <w:pPr>
      <w:pStyle w:val="Header"/>
      <w:rPr>
        <w:b/>
        <w:bCs/>
      </w:rPr>
    </w:pPr>
    <w:r w:rsidRPr="001521A7">
      <w:rPr>
        <w:b/>
        <w:bCs/>
      </w:rPr>
      <w:t>EXCEPT SIGNATURE</w:t>
    </w:r>
  </w:p>
  <w:p w14:paraId="0E2057C7" w14:textId="77777777" w:rsidR="001521A7" w:rsidRDefault="00152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C5"/>
    <w:rsid w:val="000071F7"/>
    <w:rsid w:val="00010B00"/>
    <w:rsid w:val="0002798A"/>
    <w:rsid w:val="00083002"/>
    <w:rsid w:val="00087B85"/>
    <w:rsid w:val="000A01F1"/>
    <w:rsid w:val="000C1163"/>
    <w:rsid w:val="000C797A"/>
    <w:rsid w:val="000D10B2"/>
    <w:rsid w:val="000D2539"/>
    <w:rsid w:val="000D2BB8"/>
    <w:rsid w:val="000F2DF4"/>
    <w:rsid w:val="000F6783"/>
    <w:rsid w:val="00120C95"/>
    <w:rsid w:val="0014663E"/>
    <w:rsid w:val="001521A7"/>
    <w:rsid w:val="0015657D"/>
    <w:rsid w:val="00176E67"/>
    <w:rsid w:val="00180664"/>
    <w:rsid w:val="001903F7"/>
    <w:rsid w:val="0019395E"/>
    <w:rsid w:val="001A302B"/>
    <w:rsid w:val="001D6B76"/>
    <w:rsid w:val="00211828"/>
    <w:rsid w:val="00234823"/>
    <w:rsid w:val="00250014"/>
    <w:rsid w:val="00275BB5"/>
    <w:rsid w:val="00286F6A"/>
    <w:rsid w:val="002877C1"/>
    <w:rsid w:val="00291C8C"/>
    <w:rsid w:val="002A1ECE"/>
    <w:rsid w:val="002A2510"/>
    <w:rsid w:val="002A6FA9"/>
    <w:rsid w:val="002B4D1D"/>
    <w:rsid w:val="002C10B1"/>
    <w:rsid w:val="002D222A"/>
    <w:rsid w:val="003076FD"/>
    <w:rsid w:val="00317005"/>
    <w:rsid w:val="00324E0B"/>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B57DC"/>
    <w:rsid w:val="006D2635"/>
    <w:rsid w:val="006D779C"/>
    <w:rsid w:val="006E4F63"/>
    <w:rsid w:val="006E729E"/>
    <w:rsid w:val="006F69C5"/>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E62BC"/>
    <w:rsid w:val="007F3D5B"/>
    <w:rsid w:val="008107D6"/>
    <w:rsid w:val="00841645"/>
    <w:rsid w:val="00852EC6"/>
    <w:rsid w:val="00856C35"/>
    <w:rsid w:val="00871876"/>
    <w:rsid w:val="008753A7"/>
    <w:rsid w:val="0088782D"/>
    <w:rsid w:val="008A2E63"/>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53C58"/>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535E0"/>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636E1"/>
    <w:rsid w:val="00E87396"/>
    <w:rsid w:val="00E96F6F"/>
    <w:rsid w:val="00EA488B"/>
    <w:rsid w:val="00EB478A"/>
    <w:rsid w:val="00EC42A3"/>
    <w:rsid w:val="00F30436"/>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34D5C"/>
  <w15:docId w15:val="{D572F407-5839-40B0-B477-A9C3137D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rick\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7289601-B909-4DC6-9E10-349EECDF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136</TotalTime>
  <Pages>5</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Roderick</dc:creator>
  <cp:lastModifiedBy>Roderick Henderson</cp:lastModifiedBy>
  <cp:revision>3</cp:revision>
  <cp:lastPrinted>2002-05-23T18:14:00Z</cp:lastPrinted>
  <dcterms:created xsi:type="dcterms:W3CDTF">2019-11-05T19:50:00Z</dcterms:created>
  <dcterms:modified xsi:type="dcterms:W3CDTF">2020-03-12T19:30:00Z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